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AF53C30" w14:textId="01D6BA5E" w:rsidR="005654CC" w:rsidRPr="00F57A91" w:rsidRDefault="00FF34CF" w:rsidP="006178E6">
      <w:pPr>
        <w:jc w:val="center"/>
        <w:rPr>
          <w:rFonts w:ascii="Garamond" w:hAnsi="Garamond"/>
          <w:sz w:val="32"/>
        </w:rPr>
      </w:pPr>
      <w:r>
        <w:rPr>
          <w:rFonts w:ascii="Garamond" w:hAnsi="Garamond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88BAA6" wp14:editId="2198E6B0">
                <wp:simplePos x="0" y="0"/>
                <wp:positionH relativeFrom="column">
                  <wp:posOffset>73660</wp:posOffset>
                </wp:positionH>
                <wp:positionV relativeFrom="paragraph">
                  <wp:posOffset>-137795</wp:posOffset>
                </wp:positionV>
                <wp:extent cx="2781300" cy="1060450"/>
                <wp:effectExtent l="3175" t="0" r="0" b="0"/>
                <wp:wrapNone/>
                <wp:docPr id="118109007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5A09A" w14:textId="77777777" w:rsidR="00380CB8" w:rsidRDefault="00380CB8" w:rsidP="00380CB8">
                            <w:pPr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  <w:r w:rsidRPr="00380CB8">
                              <w:rPr>
                                <w:rFonts w:ascii="Garamond" w:hAnsi="Garamond"/>
                                <w:noProof/>
                                <w:sz w:val="28"/>
                                <w:lang w:val="en-US" w:eastAsia="en-US"/>
                              </w:rPr>
                              <w:drawing>
                                <wp:inline distT="0" distB="0" distL="0" distR="0" wp14:anchorId="6FA402D8" wp14:editId="020E0AD0">
                                  <wp:extent cx="342900" cy="417909"/>
                                  <wp:effectExtent l="19050" t="0" r="0" b="0"/>
                                  <wp:docPr id="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4179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EEF775" w14:textId="77777777" w:rsidR="00380CB8" w:rsidRPr="00380CB8" w:rsidRDefault="00380CB8" w:rsidP="00380CB8">
                            <w:pPr>
                              <w:jc w:val="center"/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 w:rsidRPr="00380CB8">
                              <w:rPr>
                                <w:rFonts w:ascii="Garamond" w:hAnsi="Garamond"/>
                                <w:sz w:val="22"/>
                              </w:rPr>
                              <w:t>REPUBLIKA HRVATSKA</w:t>
                            </w:r>
                          </w:p>
                          <w:p w14:paraId="1498103C" w14:textId="77777777" w:rsidR="00380CB8" w:rsidRPr="00380CB8" w:rsidRDefault="00380CB8" w:rsidP="00380CB8">
                            <w:pPr>
                              <w:jc w:val="center"/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 w:rsidRPr="00380CB8">
                              <w:rPr>
                                <w:rFonts w:ascii="Garamond" w:hAnsi="Garamond"/>
                                <w:sz w:val="22"/>
                              </w:rPr>
                              <w:t>PRIMORSKO-GORANSKA ŽUPANIJA</w:t>
                            </w:r>
                          </w:p>
                          <w:p w14:paraId="28B38146" w14:textId="77777777" w:rsidR="00380CB8" w:rsidRPr="00380CB8" w:rsidRDefault="00380CB8" w:rsidP="00380CB8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380CB8">
                              <w:rPr>
                                <w:rFonts w:ascii="Garamond" w:hAnsi="Garamond"/>
                                <w:b/>
                              </w:rPr>
                              <w:t>OPĆINA PUNAT</w:t>
                            </w:r>
                          </w:p>
                          <w:p w14:paraId="09732C1B" w14:textId="77777777" w:rsidR="00380CB8" w:rsidRDefault="00380C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8BA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.8pt;margin-top:-10.85pt;width:219pt;height:8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" stroked="f">
                <v:textbox>
                  <w:txbxContent>
                    <w:p w14:paraId="4005A09A" w14:textId="77777777" w:rsidR="00380CB8" w:rsidRDefault="00380CB8" w:rsidP="00380CB8">
                      <w:pPr>
                        <w:jc w:val="center"/>
                        <w:rPr>
                          <w:rFonts w:ascii="Garamond" w:hAnsi="Garamond"/>
                          <w:sz w:val="28"/>
                        </w:rPr>
                      </w:pPr>
                      <w:r w:rsidRPr="00380CB8">
                        <w:rPr>
                          <w:rFonts w:ascii="Garamond" w:hAnsi="Garamond"/>
                          <w:noProof/>
                          <w:sz w:val="28"/>
                          <w:lang w:val="en-US" w:eastAsia="en-US"/>
                        </w:rPr>
                        <w:drawing>
                          <wp:inline distT="0" distB="0" distL="0" distR="0" wp14:anchorId="6FA402D8" wp14:editId="020E0AD0">
                            <wp:extent cx="342900" cy="417909"/>
                            <wp:effectExtent l="19050" t="0" r="0" b="0"/>
                            <wp:docPr id="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41790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2EEF775" w14:textId="77777777" w:rsidR="00380CB8" w:rsidRPr="00380CB8" w:rsidRDefault="00380CB8" w:rsidP="00380CB8">
                      <w:pPr>
                        <w:jc w:val="center"/>
                        <w:rPr>
                          <w:rFonts w:ascii="Garamond" w:hAnsi="Garamond"/>
                          <w:sz w:val="22"/>
                        </w:rPr>
                      </w:pPr>
                      <w:r w:rsidRPr="00380CB8">
                        <w:rPr>
                          <w:rFonts w:ascii="Garamond" w:hAnsi="Garamond"/>
                          <w:sz w:val="22"/>
                        </w:rPr>
                        <w:t>REPUBLIKA HRVATSKA</w:t>
                      </w:r>
                    </w:p>
                    <w:p w14:paraId="1498103C" w14:textId="77777777" w:rsidR="00380CB8" w:rsidRPr="00380CB8" w:rsidRDefault="00380CB8" w:rsidP="00380CB8">
                      <w:pPr>
                        <w:jc w:val="center"/>
                        <w:rPr>
                          <w:rFonts w:ascii="Garamond" w:hAnsi="Garamond"/>
                          <w:sz w:val="22"/>
                        </w:rPr>
                      </w:pPr>
                      <w:r w:rsidRPr="00380CB8">
                        <w:rPr>
                          <w:rFonts w:ascii="Garamond" w:hAnsi="Garamond"/>
                          <w:sz w:val="22"/>
                        </w:rPr>
                        <w:t>PRIMORSKO-GORANSKA ŽUPANIJA</w:t>
                      </w:r>
                    </w:p>
                    <w:p w14:paraId="28B38146" w14:textId="77777777" w:rsidR="00380CB8" w:rsidRPr="00380CB8" w:rsidRDefault="00380CB8" w:rsidP="00380CB8">
                      <w:pPr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 w:rsidRPr="00380CB8">
                        <w:rPr>
                          <w:rFonts w:ascii="Garamond" w:hAnsi="Garamond"/>
                          <w:b/>
                        </w:rPr>
                        <w:t>OPĆINA PUNAT</w:t>
                      </w:r>
                    </w:p>
                    <w:p w14:paraId="09732C1B" w14:textId="77777777" w:rsidR="00380CB8" w:rsidRDefault="00380CB8"/>
                  </w:txbxContent>
                </v:textbox>
              </v:shape>
            </w:pict>
          </mc:Fallback>
        </mc:AlternateContent>
      </w:r>
    </w:p>
    <w:p w14:paraId="0D12D58E" w14:textId="77777777" w:rsidR="006178E6" w:rsidRPr="00F57A91" w:rsidRDefault="006178E6" w:rsidP="006178E6">
      <w:pPr>
        <w:jc w:val="center"/>
        <w:rPr>
          <w:rFonts w:ascii="Garamond" w:hAnsi="Garamond"/>
          <w:sz w:val="32"/>
        </w:rPr>
      </w:pPr>
    </w:p>
    <w:p w14:paraId="26977371" w14:textId="77777777" w:rsidR="006178E6" w:rsidRPr="00F57A91" w:rsidRDefault="006178E6" w:rsidP="006178E6">
      <w:pPr>
        <w:jc w:val="center"/>
        <w:rPr>
          <w:rFonts w:ascii="Garamond" w:hAnsi="Garamond"/>
          <w:sz w:val="32"/>
        </w:rPr>
      </w:pPr>
    </w:p>
    <w:p w14:paraId="1B347B23" w14:textId="77777777" w:rsidR="006178E6" w:rsidRPr="00F57A91" w:rsidRDefault="006178E6" w:rsidP="006178E6">
      <w:pPr>
        <w:pStyle w:val="SubTitle2"/>
        <w:spacing w:after="0"/>
        <w:rPr>
          <w:rFonts w:ascii="Garamond" w:hAnsi="Garamond"/>
          <w:b w:val="0"/>
          <w:szCs w:val="32"/>
          <w:lang w:val="hr-HR"/>
        </w:rPr>
      </w:pPr>
    </w:p>
    <w:p w14:paraId="4764B353" w14:textId="77777777" w:rsidR="00380CB8" w:rsidRPr="00380CB8" w:rsidRDefault="006178E6" w:rsidP="006178E6">
      <w:pPr>
        <w:pStyle w:val="SubTitle2"/>
        <w:spacing w:after="0"/>
        <w:rPr>
          <w:rFonts w:ascii="Garamond" w:hAnsi="Garamond"/>
          <w:sz w:val="24"/>
          <w:szCs w:val="28"/>
          <w:lang w:val="hr-HR"/>
        </w:rPr>
      </w:pPr>
      <w:r w:rsidRPr="00380CB8">
        <w:rPr>
          <w:rFonts w:ascii="Garamond" w:hAnsi="Garamond"/>
          <w:sz w:val="24"/>
          <w:szCs w:val="28"/>
          <w:lang w:val="hr-HR"/>
        </w:rPr>
        <w:t xml:space="preserve">Javni natječaj za financiranje programa i projekata od interesa za opće dobro </w:t>
      </w:r>
    </w:p>
    <w:p w14:paraId="7D40472C" w14:textId="121E2DD9" w:rsidR="006178E6" w:rsidRPr="00380CB8" w:rsidRDefault="006178E6" w:rsidP="006178E6">
      <w:pPr>
        <w:pStyle w:val="SubTitle2"/>
        <w:spacing w:after="0"/>
        <w:rPr>
          <w:rFonts w:ascii="Garamond" w:hAnsi="Garamond"/>
          <w:sz w:val="24"/>
          <w:szCs w:val="28"/>
          <w:lang w:val="hr-HR"/>
        </w:rPr>
      </w:pPr>
      <w:r w:rsidRPr="00380CB8">
        <w:rPr>
          <w:rFonts w:ascii="Garamond" w:hAnsi="Garamond"/>
          <w:sz w:val="24"/>
          <w:szCs w:val="28"/>
          <w:lang w:val="hr-HR"/>
        </w:rPr>
        <w:t>koje provode udruge</w:t>
      </w:r>
      <w:r w:rsidR="00380CB8" w:rsidRPr="00380CB8">
        <w:rPr>
          <w:rFonts w:ascii="Garamond" w:hAnsi="Garamond"/>
          <w:sz w:val="24"/>
          <w:szCs w:val="28"/>
          <w:lang w:val="hr-HR"/>
        </w:rPr>
        <w:t xml:space="preserve"> u</w:t>
      </w:r>
      <w:r w:rsidR="00FB4D21">
        <w:rPr>
          <w:rFonts w:ascii="Garamond" w:hAnsi="Garamond"/>
          <w:sz w:val="24"/>
          <w:szCs w:val="28"/>
          <w:lang w:val="hr-HR"/>
        </w:rPr>
        <w:t xml:space="preserve"> razdoblju 1.4. – 30.6.</w:t>
      </w:r>
      <w:r w:rsidR="00380CB8" w:rsidRPr="00380CB8">
        <w:rPr>
          <w:rFonts w:ascii="Garamond" w:hAnsi="Garamond"/>
          <w:sz w:val="24"/>
          <w:szCs w:val="28"/>
          <w:lang w:val="hr-HR"/>
        </w:rPr>
        <w:t xml:space="preserve"> 202</w:t>
      </w:r>
      <w:r w:rsidR="0085619C">
        <w:rPr>
          <w:rFonts w:ascii="Garamond" w:hAnsi="Garamond"/>
          <w:sz w:val="24"/>
          <w:szCs w:val="28"/>
          <w:lang w:val="hr-HR"/>
        </w:rPr>
        <w:t>5</w:t>
      </w:r>
      <w:r w:rsidR="00380CB8" w:rsidRPr="00380CB8">
        <w:rPr>
          <w:rFonts w:ascii="Garamond" w:hAnsi="Garamond"/>
          <w:sz w:val="24"/>
          <w:szCs w:val="28"/>
          <w:lang w:val="hr-HR"/>
        </w:rPr>
        <w:t>. godin</w:t>
      </w:r>
      <w:r w:rsidR="00FB4D21">
        <w:rPr>
          <w:rFonts w:ascii="Garamond" w:hAnsi="Garamond"/>
          <w:sz w:val="24"/>
          <w:szCs w:val="28"/>
          <w:lang w:val="hr-HR"/>
        </w:rPr>
        <w:t>e</w:t>
      </w:r>
    </w:p>
    <w:p w14:paraId="25F762E4" w14:textId="77777777" w:rsidR="005654CC" w:rsidRPr="00F57A91" w:rsidRDefault="005654CC" w:rsidP="006178E6">
      <w:pPr>
        <w:pStyle w:val="SubTitle1"/>
        <w:spacing w:after="0"/>
        <w:rPr>
          <w:rFonts w:ascii="Garamond" w:hAnsi="Garamond"/>
          <w:b w:val="0"/>
          <w:sz w:val="28"/>
          <w:szCs w:val="28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94"/>
        <w:gridCol w:w="5516"/>
        <w:gridCol w:w="1345"/>
      </w:tblGrid>
      <w:tr w:rsidR="00415A6C" w:rsidRPr="00F57A91" w14:paraId="3B24D49E" w14:textId="77777777" w:rsidTr="00380CB8">
        <w:trPr>
          <w:trHeight w:val="397"/>
        </w:trPr>
        <w:tc>
          <w:tcPr>
            <w:tcW w:w="322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E997AB4" w14:textId="77777777" w:rsidR="00415A6C" w:rsidRPr="00F57A91" w:rsidRDefault="00415A6C" w:rsidP="00F47CEA">
            <w:pPr>
              <w:jc w:val="right"/>
              <w:rPr>
                <w:rFonts w:ascii="Garamond" w:eastAsia="Arial Unicode MS" w:hAnsi="Garamond" w:cs="Arial"/>
                <w:b/>
                <w:bCs/>
              </w:rPr>
            </w:pPr>
            <w:r w:rsidRPr="00F57A91">
              <w:rPr>
                <w:rFonts w:ascii="Garamond" w:eastAsia="Arial Unicode MS" w:hAnsi="Garamond" w:cs="Arial"/>
                <w:b/>
                <w:bCs/>
              </w:rPr>
              <w:t xml:space="preserve">Naziv </w:t>
            </w:r>
            <w:r w:rsidR="00B44455" w:rsidRPr="00F57A91">
              <w:rPr>
                <w:rFonts w:ascii="Garamond" w:eastAsia="Arial Unicode MS" w:hAnsi="Garamond" w:cs="Arial"/>
                <w:b/>
                <w:bCs/>
              </w:rPr>
              <w:t>programa/</w:t>
            </w:r>
            <w:r w:rsidRPr="00F57A91">
              <w:rPr>
                <w:rFonts w:ascii="Garamond" w:eastAsia="Arial Unicode MS" w:hAnsi="Garamond" w:cs="Arial"/>
                <w:b/>
                <w:bCs/>
              </w:rPr>
              <w:t>projekta:</w:t>
            </w:r>
          </w:p>
        </w:tc>
        <w:tc>
          <w:tcPr>
            <w:tcW w:w="70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10515E0" w14:textId="77777777" w:rsidR="00415A6C" w:rsidRPr="00F57A91" w:rsidRDefault="00415A6C" w:rsidP="006178E6">
            <w:pPr>
              <w:rPr>
                <w:rFonts w:ascii="Garamond" w:eastAsia="Arial Unicode MS" w:hAnsi="Garamond" w:cs="Arial"/>
                <w:b/>
                <w:bCs/>
              </w:rPr>
            </w:pPr>
          </w:p>
        </w:tc>
      </w:tr>
      <w:tr w:rsidR="00415A6C" w:rsidRPr="00F57A91" w14:paraId="074DC670" w14:textId="77777777" w:rsidTr="00380CB8">
        <w:trPr>
          <w:trHeight w:val="454"/>
        </w:trPr>
        <w:tc>
          <w:tcPr>
            <w:tcW w:w="3227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0EFD8B9E" w14:textId="77777777" w:rsidR="00415A6C" w:rsidRPr="00F57A91" w:rsidRDefault="00415A6C" w:rsidP="00415A6C">
            <w:pPr>
              <w:jc w:val="right"/>
              <w:rPr>
                <w:rFonts w:ascii="Garamond" w:eastAsia="Arial Unicode MS" w:hAnsi="Garamond" w:cs="Arial"/>
                <w:b/>
                <w:bCs/>
              </w:rPr>
            </w:pPr>
            <w:r w:rsidRPr="00F57A91">
              <w:rPr>
                <w:rFonts w:ascii="Garamond" w:eastAsia="Arial Unicode MS" w:hAnsi="Garamond" w:cs="Arial"/>
                <w:b/>
                <w:bCs/>
              </w:rPr>
              <w:t xml:space="preserve">Naziv prijavitelja </w:t>
            </w:r>
            <w:r w:rsidR="00B44455" w:rsidRPr="00F57A91">
              <w:rPr>
                <w:rFonts w:ascii="Garamond" w:eastAsia="Arial Unicode MS" w:hAnsi="Garamond" w:cs="Arial"/>
                <w:b/>
                <w:bCs/>
              </w:rPr>
              <w:t>programa/</w:t>
            </w:r>
            <w:r w:rsidRPr="00F57A91">
              <w:rPr>
                <w:rFonts w:ascii="Garamond" w:eastAsia="Arial Unicode MS" w:hAnsi="Garamond" w:cs="Arial"/>
                <w:b/>
                <w:bCs/>
              </w:rPr>
              <w:t xml:space="preserve">projekta:  </w:t>
            </w:r>
          </w:p>
        </w:tc>
        <w:tc>
          <w:tcPr>
            <w:tcW w:w="70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FE1DFA7" w14:textId="77777777" w:rsidR="00415A6C" w:rsidRPr="00F57A91" w:rsidRDefault="00415A6C" w:rsidP="00415A6C">
            <w:pPr>
              <w:rPr>
                <w:rFonts w:ascii="Garamond" w:eastAsia="Arial Unicode MS" w:hAnsi="Garamond" w:cs="Arial"/>
                <w:b/>
                <w:bCs/>
              </w:rPr>
            </w:pPr>
          </w:p>
        </w:tc>
      </w:tr>
      <w:tr w:rsidR="00F968AA" w:rsidRPr="00F57A91" w14:paraId="3CE9A4BC" w14:textId="77777777" w:rsidTr="00380CB8">
        <w:trPr>
          <w:trHeight w:val="57"/>
        </w:trPr>
        <w:tc>
          <w:tcPr>
            <w:tcW w:w="3227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DC27614" w14:textId="77777777" w:rsidR="00F968AA" w:rsidRPr="00F57A91" w:rsidRDefault="00F968AA" w:rsidP="007C6B0C">
            <w:pPr>
              <w:jc w:val="right"/>
              <w:rPr>
                <w:rFonts w:ascii="Garamond" w:eastAsia="Arial Unicode MS" w:hAnsi="Garamond" w:cs="Arial"/>
                <w:b/>
                <w:bCs/>
              </w:rPr>
            </w:pPr>
            <w:r w:rsidRPr="00F57A91">
              <w:rPr>
                <w:rFonts w:ascii="Garamond" w:eastAsia="Arial Unicode MS" w:hAnsi="Garamond" w:cs="Arial"/>
                <w:b/>
                <w:bCs/>
              </w:rPr>
              <w:t xml:space="preserve">Prioritetno područje </w:t>
            </w:r>
          </w:p>
          <w:p w14:paraId="3838AA5E" w14:textId="77777777" w:rsidR="00F968AA" w:rsidRPr="00F57A91" w:rsidRDefault="00F968AA" w:rsidP="007C6B0C">
            <w:pPr>
              <w:jc w:val="right"/>
              <w:rPr>
                <w:rFonts w:ascii="Garamond" w:eastAsia="Arial Unicode MS" w:hAnsi="Garamond" w:cs="Arial"/>
                <w:b/>
                <w:bCs/>
              </w:rPr>
            </w:pPr>
            <w:r w:rsidRPr="00F57A91">
              <w:rPr>
                <w:rFonts w:ascii="Garamond" w:eastAsia="Arial Unicode MS" w:hAnsi="Garamond" w:cs="Arial"/>
                <w:b/>
                <w:bCs/>
              </w:rPr>
              <w:t>(označiti sa „X“)</w:t>
            </w:r>
          </w:p>
        </w:tc>
        <w:tc>
          <w:tcPr>
            <w:tcW w:w="5670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70ECAE77" w14:textId="77777777" w:rsidR="00F968AA" w:rsidRPr="00F57A91" w:rsidRDefault="00F968AA" w:rsidP="00B4297F">
            <w:pPr>
              <w:rPr>
                <w:rFonts w:ascii="Garamond" w:eastAsia="Arial Unicode MS" w:hAnsi="Garamond" w:cs="Arial"/>
                <w:bCs/>
              </w:rPr>
            </w:pPr>
            <w:r w:rsidRPr="00F57A91">
              <w:rPr>
                <w:rFonts w:ascii="Garamond" w:eastAsia="Arial Unicode MS" w:hAnsi="Garamond" w:cs="Arial"/>
                <w:bCs/>
              </w:rPr>
              <w:t>Programi javnih potreba u sportu</w:t>
            </w:r>
          </w:p>
        </w:tc>
        <w:tc>
          <w:tcPr>
            <w:tcW w:w="13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EDEEA9" w14:textId="77777777" w:rsidR="00F968AA" w:rsidRPr="00F57A91" w:rsidRDefault="00F968AA" w:rsidP="00380CB8">
            <w:pPr>
              <w:ind w:left="-223"/>
              <w:rPr>
                <w:rFonts w:ascii="Garamond" w:eastAsia="Arial Unicode MS" w:hAnsi="Garamond" w:cs="Arial"/>
                <w:b/>
                <w:bCs/>
              </w:rPr>
            </w:pPr>
          </w:p>
        </w:tc>
      </w:tr>
      <w:tr w:rsidR="00F968AA" w:rsidRPr="00F57A91" w14:paraId="05D08A11" w14:textId="77777777" w:rsidTr="00380CB8">
        <w:trPr>
          <w:trHeight w:val="57"/>
        </w:trPr>
        <w:tc>
          <w:tcPr>
            <w:tcW w:w="3227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6A6183E1" w14:textId="77777777" w:rsidR="00F968AA" w:rsidRPr="00F57A91" w:rsidRDefault="00F968AA" w:rsidP="00415A6C">
            <w:pPr>
              <w:jc w:val="right"/>
              <w:rPr>
                <w:rFonts w:ascii="Garamond" w:eastAsia="Arial Unicode MS" w:hAnsi="Garamond" w:cs="Arial"/>
                <w:b/>
                <w:bCs/>
              </w:rPr>
            </w:pPr>
          </w:p>
        </w:tc>
        <w:tc>
          <w:tcPr>
            <w:tcW w:w="5670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3A0D48CC" w14:textId="77777777" w:rsidR="00F968AA" w:rsidRPr="00F57A91" w:rsidRDefault="00F968AA" w:rsidP="00B4297F">
            <w:pPr>
              <w:rPr>
                <w:rFonts w:ascii="Garamond" w:eastAsia="Arial Unicode MS" w:hAnsi="Garamond" w:cs="Arial"/>
                <w:bCs/>
              </w:rPr>
            </w:pPr>
            <w:r w:rsidRPr="00F57A91">
              <w:rPr>
                <w:rFonts w:ascii="Garamond" w:eastAsia="Arial Unicode MS" w:hAnsi="Garamond" w:cs="Arial"/>
                <w:bCs/>
              </w:rPr>
              <w:t>Programi javnih potreba u civilnom društvu</w:t>
            </w:r>
          </w:p>
        </w:tc>
        <w:tc>
          <w:tcPr>
            <w:tcW w:w="13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AE8FD4" w14:textId="77777777" w:rsidR="00F968AA" w:rsidRPr="00F57A91" w:rsidRDefault="00F968AA" w:rsidP="00380CB8">
            <w:pPr>
              <w:ind w:left="-223"/>
              <w:rPr>
                <w:rFonts w:ascii="Garamond" w:eastAsia="Arial Unicode MS" w:hAnsi="Garamond" w:cs="Arial"/>
                <w:b/>
                <w:bCs/>
              </w:rPr>
            </w:pPr>
          </w:p>
        </w:tc>
      </w:tr>
    </w:tbl>
    <w:p w14:paraId="2C4D5DAF" w14:textId="77777777" w:rsidR="00092880" w:rsidRDefault="00092880" w:rsidP="006178E6">
      <w:pPr>
        <w:rPr>
          <w:rFonts w:ascii="Garamond" w:eastAsia="Arial Unicode MS" w:hAnsi="Garamond" w:cs="Arial"/>
          <w:b/>
          <w:bCs/>
        </w:rPr>
      </w:pPr>
    </w:p>
    <w:p w14:paraId="2F0FBC32" w14:textId="77777777" w:rsidR="00380CB8" w:rsidRDefault="00380CB8" w:rsidP="006178E6">
      <w:pPr>
        <w:rPr>
          <w:rFonts w:ascii="Garamond" w:eastAsia="Arial Unicode MS" w:hAnsi="Garamond" w:cs="Arial"/>
          <w:b/>
          <w:bCs/>
        </w:rPr>
      </w:pPr>
      <w:r>
        <w:rPr>
          <w:rFonts w:ascii="Garamond" w:eastAsia="Arial Unicode MS" w:hAnsi="Garamond" w:cs="Arial"/>
          <w:b/>
          <w:bCs/>
        </w:rPr>
        <w:t xml:space="preserve">I. PODACI O PRIJAVITELJU </w:t>
      </w:r>
    </w:p>
    <w:p w14:paraId="09B397CB" w14:textId="77777777" w:rsidR="00380CB8" w:rsidRPr="00F57A91" w:rsidRDefault="00380CB8" w:rsidP="006178E6">
      <w:pPr>
        <w:rPr>
          <w:rFonts w:ascii="Garamond" w:eastAsia="Arial Unicode MS" w:hAnsi="Garamond" w:cs="Arial"/>
          <w:b/>
          <w:bCs/>
        </w:rPr>
      </w:pPr>
    </w:p>
    <w:tbl>
      <w:tblPr>
        <w:tblW w:w="102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3840"/>
        <w:gridCol w:w="2976"/>
        <w:gridCol w:w="2977"/>
      </w:tblGrid>
      <w:tr w:rsidR="00380CB8" w:rsidRPr="00F57A91" w14:paraId="3EDEA27B" w14:textId="77777777" w:rsidTr="00E747F3">
        <w:trPr>
          <w:trHeight w:val="89"/>
        </w:trPr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9D3011D" w14:textId="77777777" w:rsidR="00380CB8" w:rsidRPr="00F57A91" w:rsidRDefault="00380CB8" w:rsidP="00380CB8">
            <w:pPr>
              <w:snapToGrid w:val="0"/>
              <w:rPr>
                <w:rFonts w:ascii="Garamond" w:eastAsia="Arial Unicode MS" w:hAnsi="Garamond" w:cs="Arial"/>
                <w:b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b/>
                <w:sz w:val="22"/>
                <w:szCs w:val="22"/>
              </w:rPr>
              <w:t>OSNOVNI PODACI O ORGANIZACIJI</w:t>
            </w:r>
          </w:p>
        </w:tc>
      </w:tr>
      <w:tr w:rsidR="00092880" w:rsidRPr="00F57A91" w14:paraId="35ED832B" w14:textId="77777777" w:rsidTr="00ED7F9D">
        <w:trPr>
          <w:trHeight w:val="2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7E0C2691" w14:textId="77777777" w:rsidR="00092880" w:rsidRPr="00F57A91" w:rsidRDefault="00092880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1.</w:t>
            </w:r>
          </w:p>
        </w:tc>
        <w:tc>
          <w:tcPr>
            <w:tcW w:w="38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3330795E" w14:textId="77777777" w:rsidR="00092880" w:rsidRPr="00F57A91" w:rsidRDefault="00092880" w:rsidP="006178E6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Naziv organizacije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CEC2E" w14:textId="77777777" w:rsidR="00092880" w:rsidRPr="00F57A91" w:rsidRDefault="00092880" w:rsidP="006178E6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092880" w:rsidRPr="00F57A91" w14:paraId="7DE4D63E" w14:textId="77777777" w:rsidTr="00ED7F9D">
        <w:trPr>
          <w:trHeight w:val="2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73CDD605" w14:textId="77777777" w:rsidR="00092880" w:rsidRPr="00F57A91" w:rsidRDefault="00092880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2.</w:t>
            </w:r>
          </w:p>
        </w:tc>
        <w:tc>
          <w:tcPr>
            <w:tcW w:w="38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3A987002" w14:textId="77777777" w:rsidR="00092880" w:rsidRPr="00F57A91" w:rsidRDefault="00092880" w:rsidP="00F57A91">
            <w:pPr>
              <w:snapToGrid w:val="0"/>
              <w:rPr>
                <w:rFonts w:ascii="Garamond" w:eastAsia="Arial Unicode MS" w:hAnsi="Garamond" w:cs="Arial"/>
                <w:i/>
                <w:sz w:val="16"/>
                <w:szCs w:val="16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Adresa</w:t>
            </w:r>
            <w:r w:rsidR="002430AA">
              <w:rPr>
                <w:rFonts w:ascii="Garamond" w:eastAsia="Arial Unicode MS" w:hAnsi="Garamond" w:cs="Arial"/>
                <w:sz w:val="22"/>
                <w:szCs w:val="22"/>
              </w:rPr>
              <w:t xml:space="preserve"> i poštanski broj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DCFAD" w14:textId="77777777" w:rsidR="00092880" w:rsidRPr="00F57A91" w:rsidRDefault="00092880" w:rsidP="006178E6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092880" w:rsidRPr="00F57A91" w14:paraId="45D273BE" w14:textId="77777777" w:rsidTr="00ED7F9D">
        <w:trPr>
          <w:trHeight w:val="2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4EFC03C8" w14:textId="77777777" w:rsidR="00092880" w:rsidRPr="00F57A91" w:rsidRDefault="00F57A91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3</w:t>
            </w:r>
            <w:r w:rsidR="00092880" w:rsidRPr="00F57A91">
              <w:rPr>
                <w:rFonts w:ascii="Garamond" w:eastAsia="Arial Unicode MS" w:hAnsi="Garamond" w:cs="Arial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3529E1DB" w14:textId="77777777" w:rsidR="00092880" w:rsidRPr="00F57A91" w:rsidRDefault="00092880" w:rsidP="002105D4">
            <w:pPr>
              <w:snapToGrid w:val="0"/>
              <w:rPr>
                <w:rFonts w:ascii="Garamond" w:eastAsia="Arial Unicode MS" w:hAnsi="Garamond" w:cs="Arial"/>
                <w:i/>
                <w:sz w:val="16"/>
                <w:szCs w:val="16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Ime i prezime  osobe ovlaštene za zastupanje</w:t>
            </w:r>
            <w:r w:rsidR="006425FB" w:rsidRPr="00F57A91">
              <w:rPr>
                <w:rFonts w:ascii="Garamond" w:eastAsia="Arial Unicode MS" w:hAnsi="Garamond" w:cs="Arial"/>
                <w:sz w:val="22"/>
                <w:szCs w:val="22"/>
              </w:rPr>
              <w:t xml:space="preserve"> </w:t>
            </w: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i dužnost</w:t>
            </w:r>
            <w:r w:rsidR="00FA2A9A">
              <w:rPr>
                <w:rFonts w:ascii="Garamond" w:eastAsia="Arial Unicode MS" w:hAnsi="Garamond" w:cs="Arial"/>
                <w:sz w:val="22"/>
                <w:szCs w:val="22"/>
              </w:rPr>
              <w:t>i koje</w:t>
            </w: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 xml:space="preserve"> obavlja 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A4C00" w14:textId="77777777" w:rsidR="00092880" w:rsidRPr="00F57A91" w:rsidRDefault="00092880" w:rsidP="008B3B67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ED7F9D" w:rsidRPr="00F57A91" w14:paraId="635875E4" w14:textId="77777777" w:rsidTr="00ED7F9D">
        <w:trPr>
          <w:trHeight w:val="2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35AF0E66" w14:textId="77777777" w:rsidR="00ED7F9D" w:rsidRDefault="00ED7F9D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4.</w:t>
            </w:r>
          </w:p>
        </w:tc>
        <w:tc>
          <w:tcPr>
            <w:tcW w:w="38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17C838BF" w14:textId="77777777" w:rsidR="00ED7F9D" w:rsidRPr="00F57A91" w:rsidRDefault="00ED7F9D" w:rsidP="00FA2A9A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Ime i prezime voditelja projekta/programa i dužnost</w:t>
            </w:r>
            <w:r w:rsidR="00FA2A9A">
              <w:rPr>
                <w:rFonts w:ascii="Garamond" w:eastAsia="Arial Unicode MS" w:hAnsi="Garamond" w:cs="Arial"/>
                <w:sz w:val="22"/>
                <w:szCs w:val="22"/>
              </w:rPr>
              <w:t>i</w:t>
            </w:r>
            <w:r>
              <w:rPr>
                <w:rFonts w:ascii="Garamond" w:eastAsia="Arial Unicode MS" w:hAnsi="Garamond" w:cs="Arial"/>
                <w:sz w:val="22"/>
                <w:szCs w:val="22"/>
              </w:rPr>
              <w:t xml:space="preserve"> koj</w:t>
            </w:r>
            <w:r w:rsidR="00FA2A9A">
              <w:rPr>
                <w:rFonts w:ascii="Garamond" w:eastAsia="Arial Unicode MS" w:hAnsi="Garamond" w:cs="Arial"/>
                <w:sz w:val="22"/>
                <w:szCs w:val="22"/>
              </w:rPr>
              <w:t>e</w:t>
            </w:r>
            <w:r>
              <w:rPr>
                <w:rFonts w:ascii="Garamond" w:eastAsia="Arial Unicode MS" w:hAnsi="Garamond" w:cs="Arial"/>
                <w:sz w:val="22"/>
                <w:szCs w:val="22"/>
              </w:rPr>
              <w:t xml:space="preserve"> obavlja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5BB1E" w14:textId="77777777" w:rsidR="00ED7F9D" w:rsidRPr="00F57A91" w:rsidRDefault="00ED7F9D" w:rsidP="008B3B67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F57A91" w:rsidRPr="00F57A91" w14:paraId="44B67681" w14:textId="77777777" w:rsidTr="00ED7F9D">
        <w:trPr>
          <w:trHeight w:val="2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53AF9FBE" w14:textId="77777777" w:rsidR="00F57A91" w:rsidRPr="00F57A91" w:rsidRDefault="00ED7F9D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5</w:t>
            </w:r>
            <w:r w:rsidR="00F57A91" w:rsidRPr="00F57A91">
              <w:rPr>
                <w:rFonts w:ascii="Garamond" w:eastAsia="Arial Unicode MS" w:hAnsi="Garamond" w:cs="Arial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139015CA" w14:textId="77777777" w:rsidR="00F57A91" w:rsidRPr="00F57A91" w:rsidRDefault="00380CB8" w:rsidP="00380CB8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Kontakt osoba (b</w:t>
            </w:r>
            <w:r w:rsidR="00F57A91">
              <w:rPr>
                <w:rFonts w:ascii="Garamond" w:eastAsia="Arial Unicode MS" w:hAnsi="Garamond" w:cs="Arial"/>
                <w:sz w:val="22"/>
                <w:szCs w:val="22"/>
              </w:rPr>
              <w:t>roj t</w:t>
            </w:r>
            <w:r w:rsidR="00F57A91" w:rsidRPr="00F57A91">
              <w:rPr>
                <w:rFonts w:ascii="Garamond" w:eastAsia="Arial Unicode MS" w:hAnsi="Garamond" w:cs="Arial"/>
                <w:sz w:val="22"/>
                <w:szCs w:val="22"/>
              </w:rPr>
              <w:t>elefon</w:t>
            </w:r>
            <w:r w:rsidR="00F57A91">
              <w:rPr>
                <w:rFonts w:ascii="Garamond" w:eastAsia="Arial Unicode MS" w:hAnsi="Garamond" w:cs="Arial"/>
                <w:sz w:val="22"/>
                <w:szCs w:val="22"/>
              </w:rPr>
              <w:t>a/mobitela</w:t>
            </w:r>
            <w:r>
              <w:rPr>
                <w:rFonts w:ascii="Garamond" w:eastAsia="Arial Unicode MS" w:hAnsi="Garamond" w:cs="Arial"/>
                <w:sz w:val="22"/>
                <w:szCs w:val="22"/>
              </w:rPr>
              <w:t>)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0B117" w14:textId="77777777" w:rsidR="00F57A91" w:rsidRPr="00F57A91" w:rsidRDefault="00F57A91" w:rsidP="008B3B67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092880" w:rsidRPr="00F57A91" w14:paraId="2364FAC0" w14:textId="77777777" w:rsidTr="00ED7F9D">
        <w:trPr>
          <w:trHeight w:val="2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26ED00B7" w14:textId="77777777" w:rsidR="00092880" w:rsidRPr="00F57A91" w:rsidRDefault="00ED7F9D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6</w:t>
            </w:r>
            <w:r w:rsidR="00092880" w:rsidRPr="00F57A91">
              <w:rPr>
                <w:rFonts w:ascii="Garamond" w:eastAsia="Arial Unicode MS" w:hAnsi="Garamond" w:cs="Arial"/>
                <w:sz w:val="22"/>
                <w:szCs w:val="22"/>
              </w:rPr>
              <w:t xml:space="preserve">.  </w:t>
            </w:r>
          </w:p>
        </w:tc>
        <w:tc>
          <w:tcPr>
            <w:tcW w:w="38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6D413BC1" w14:textId="77777777" w:rsidR="00092880" w:rsidRPr="00F57A91" w:rsidRDefault="006425FB" w:rsidP="006178E6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E-mail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E3BB1" w14:textId="77777777" w:rsidR="00092880" w:rsidRPr="00F57A91" w:rsidRDefault="00092880" w:rsidP="008B3B67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092880" w:rsidRPr="00F57A91" w14:paraId="006ED80D" w14:textId="77777777" w:rsidTr="00ED7F9D">
        <w:trPr>
          <w:trHeight w:val="2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73F45E8E" w14:textId="77777777" w:rsidR="00092880" w:rsidRPr="00F57A91" w:rsidRDefault="00ED7F9D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7</w:t>
            </w:r>
            <w:r w:rsidR="00092880" w:rsidRPr="00F57A91">
              <w:rPr>
                <w:rFonts w:ascii="Garamond" w:eastAsia="Arial Unicode MS" w:hAnsi="Garamond" w:cs="Arial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00DC6061" w14:textId="77777777" w:rsidR="00092880" w:rsidRPr="00F57A91" w:rsidRDefault="00380CB8" w:rsidP="006178E6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Internet</w:t>
            </w:r>
            <w:r w:rsidR="00092880" w:rsidRPr="00F57A91">
              <w:rPr>
                <w:rFonts w:ascii="Garamond" w:eastAsia="Arial Unicode MS" w:hAnsi="Garamond" w:cs="Arial"/>
                <w:sz w:val="22"/>
                <w:szCs w:val="22"/>
              </w:rPr>
              <w:t xml:space="preserve"> stranica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6A2735" w14:textId="77777777" w:rsidR="00092880" w:rsidRPr="00F57A91" w:rsidRDefault="00092880" w:rsidP="008B3B67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F57A91" w:rsidRPr="00F57A91" w14:paraId="08F8D8C0" w14:textId="77777777" w:rsidTr="00ED7F9D">
        <w:trPr>
          <w:trHeight w:val="2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376327C1" w14:textId="77777777" w:rsidR="00F57A91" w:rsidRPr="00F57A91" w:rsidRDefault="00ED7F9D" w:rsidP="00F57A91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8</w:t>
            </w:r>
            <w:r w:rsidR="00F57A91" w:rsidRPr="00F57A91">
              <w:rPr>
                <w:rFonts w:ascii="Garamond" w:eastAsia="Arial Unicode MS" w:hAnsi="Garamond" w:cs="Arial"/>
                <w:sz w:val="22"/>
                <w:szCs w:val="22"/>
              </w:rPr>
              <w:t xml:space="preserve">. </w:t>
            </w:r>
          </w:p>
        </w:tc>
        <w:tc>
          <w:tcPr>
            <w:tcW w:w="38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71F8DBB5" w14:textId="77777777" w:rsidR="00F57A91" w:rsidRPr="00F57A91" w:rsidRDefault="00F57A91" w:rsidP="006178E6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Registarski broj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11B27A" w14:textId="77777777" w:rsidR="00F57A91" w:rsidRPr="00F57A91" w:rsidRDefault="00F57A91" w:rsidP="006178E6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F57A91" w:rsidRPr="00F57A91" w14:paraId="5C11215D" w14:textId="77777777" w:rsidTr="00ED7F9D">
        <w:trPr>
          <w:trHeight w:val="2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4D9FFCEA" w14:textId="77777777" w:rsidR="00F57A91" w:rsidRPr="00F57A91" w:rsidRDefault="00ED7F9D" w:rsidP="00F57A91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9</w:t>
            </w:r>
            <w:r w:rsidR="00F57A91">
              <w:rPr>
                <w:rFonts w:ascii="Garamond" w:eastAsia="Arial Unicode MS" w:hAnsi="Garamond" w:cs="Arial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0DB67B92" w14:textId="77777777" w:rsidR="00F57A91" w:rsidRPr="00F57A91" w:rsidRDefault="00F57A91" w:rsidP="00F57A91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 xml:space="preserve">RNO </w:t>
            </w:r>
            <w:r w:rsidRPr="00452B34">
              <w:rPr>
                <w:rFonts w:ascii="Garamond" w:eastAsia="Arial Unicode MS" w:hAnsi="Garamond" w:cs="Arial"/>
                <w:sz w:val="18"/>
                <w:szCs w:val="16"/>
              </w:rPr>
              <w:t>(broj u Registru neprofitnih organizacija)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AF4C5C" w14:textId="77777777" w:rsidR="00F57A91" w:rsidRPr="00F57A91" w:rsidRDefault="00F57A91" w:rsidP="00285429">
            <w:pPr>
              <w:snapToGrid w:val="0"/>
              <w:rPr>
                <w:rFonts w:ascii="Garamond" w:eastAsia="Arial Unicode MS" w:hAnsi="Garamond" w:cs="Arial"/>
                <w:i/>
                <w:sz w:val="16"/>
                <w:szCs w:val="16"/>
              </w:rPr>
            </w:pPr>
          </w:p>
        </w:tc>
      </w:tr>
      <w:tr w:rsidR="00F57A91" w:rsidRPr="00F57A91" w14:paraId="380D3D3E" w14:textId="77777777" w:rsidTr="00ED7F9D">
        <w:trPr>
          <w:trHeight w:val="2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1839D29E" w14:textId="77777777" w:rsidR="00F57A91" w:rsidRPr="00F57A91" w:rsidRDefault="00ED7F9D" w:rsidP="00F57A91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10</w:t>
            </w:r>
            <w:r w:rsidR="00F57A91" w:rsidRPr="00F57A91">
              <w:rPr>
                <w:rFonts w:ascii="Garamond" w:eastAsia="Arial Unicode MS" w:hAnsi="Garamond" w:cs="Arial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7D51A51A" w14:textId="77777777" w:rsidR="00F57A91" w:rsidRPr="00F57A91" w:rsidRDefault="00F57A91" w:rsidP="00FA2A9A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 xml:space="preserve">Broj računa </w:t>
            </w:r>
            <w:r w:rsidR="00FA2A9A">
              <w:rPr>
                <w:rFonts w:ascii="Garamond" w:eastAsia="Arial Unicode MS" w:hAnsi="Garamond" w:cs="Arial"/>
                <w:sz w:val="22"/>
                <w:szCs w:val="22"/>
              </w:rPr>
              <w:t xml:space="preserve">IBAN </w:t>
            </w: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i naziv banke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7CF01" w14:textId="77777777" w:rsidR="00F57A91" w:rsidRPr="00F57A91" w:rsidRDefault="00F57A91" w:rsidP="006178E6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F57A91" w:rsidRPr="00F57A91" w14:paraId="0B68A378" w14:textId="77777777" w:rsidTr="00ED7F9D">
        <w:trPr>
          <w:trHeight w:val="2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6EF3523B" w14:textId="77777777" w:rsidR="00F57A91" w:rsidRPr="00F57A91" w:rsidRDefault="00F57A91" w:rsidP="00ED7F9D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1</w:t>
            </w:r>
            <w:r w:rsidR="00ED7F9D">
              <w:rPr>
                <w:rFonts w:ascii="Garamond" w:eastAsia="Arial Unicode MS" w:hAnsi="Garamond" w:cs="Arial"/>
                <w:sz w:val="22"/>
                <w:szCs w:val="22"/>
              </w:rPr>
              <w:t>1</w:t>
            </w: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07A6920E" w14:textId="77777777" w:rsidR="00F57A91" w:rsidRPr="00F57A91" w:rsidRDefault="00F57A91" w:rsidP="00F57A91">
            <w:pPr>
              <w:snapToGrid w:val="0"/>
              <w:rPr>
                <w:rFonts w:ascii="Garamond" w:eastAsia="Arial Unicode MS" w:hAnsi="Garamond" w:cs="Arial"/>
                <w:i/>
                <w:sz w:val="16"/>
                <w:szCs w:val="16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 xml:space="preserve">OIB 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DD6DD" w14:textId="77777777" w:rsidR="00F57A91" w:rsidRPr="00F57A91" w:rsidRDefault="00F57A91" w:rsidP="006178E6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F57A91" w:rsidRPr="00F57A91" w14:paraId="73A663F1" w14:textId="77777777" w:rsidTr="00ED7F9D">
        <w:trPr>
          <w:trHeight w:val="2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4853FB80" w14:textId="77777777" w:rsidR="00F57A91" w:rsidRPr="00F57A91" w:rsidRDefault="00F57A91" w:rsidP="00ED7F9D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1</w:t>
            </w:r>
            <w:r w:rsidR="00ED7F9D">
              <w:rPr>
                <w:rFonts w:ascii="Garamond" w:eastAsia="Arial Unicode MS" w:hAnsi="Garamond" w:cs="Arial"/>
                <w:sz w:val="22"/>
                <w:szCs w:val="22"/>
              </w:rPr>
              <w:t>2</w:t>
            </w: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58E42D39" w14:textId="77777777" w:rsidR="00F57A91" w:rsidRPr="00F57A91" w:rsidRDefault="00F57A91" w:rsidP="00F57A91">
            <w:pPr>
              <w:snapToGrid w:val="0"/>
              <w:rPr>
                <w:rFonts w:ascii="Garamond" w:eastAsia="Arial Unicode MS" w:hAnsi="Garamond" w:cs="Arial"/>
                <w:i/>
                <w:sz w:val="16"/>
                <w:szCs w:val="16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 xml:space="preserve">Ukupan broj </w:t>
            </w:r>
            <w:r>
              <w:rPr>
                <w:rFonts w:ascii="Garamond" w:eastAsia="Arial Unicode MS" w:hAnsi="Garamond" w:cs="Arial"/>
                <w:sz w:val="22"/>
                <w:szCs w:val="22"/>
              </w:rPr>
              <w:t>članova</w:t>
            </w:r>
            <w:r w:rsidR="00FA2A9A">
              <w:rPr>
                <w:rFonts w:ascii="Garamond" w:eastAsia="Arial Unicode MS" w:hAnsi="Garamond" w:cs="Arial"/>
                <w:sz w:val="22"/>
                <w:szCs w:val="22"/>
              </w:rPr>
              <w:t xml:space="preserve"> organizacije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7C7BD" w14:textId="77777777" w:rsidR="00F57A91" w:rsidRPr="00F57A91" w:rsidRDefault="00F57A91" w:rsidP="00C966DC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F57A91" w:rsidRPr="00F57A91" w14:paraId="619B34C7" w14:textId="77777777" w:rsidTr="00ED7F9D">
        <w:trPr>
          <w:trHeight w:val="2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5154FCED" w14:textId="77777777" w:rsidR="00F57A91" w:rsidRPr="00F57A91" w:rsidRDefault="00F57A91" w:rsidP="00ED7F9D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1</w:t>
            </w:r>
            <w:r w:rsidR="00ED7F9D">
              <w:rPr>
                <w:rFonts w:ascii="Garamond" w:eastAsia="Arial Unicode MS" w:hAnsi="Garamond" w:cs="Arial"/>
                <w:sz w:val="22"/>
                <w:szCs w:val="22"/>
              </w:rPr>
              <w:t>3</w:t>
            </w:r>
            <w:r>
              <w:rPr>
                <w:rFonts w:ascii="Garamond" w:eastAsia="Arial Unicode MS" w:hAnsi="Garamond" w:cs="Arial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4477EAFC" w14:textId="77777777" w:rsidR="00F57A91" w:rsidRPr="00F57A91" w:rsidRDefault="00F57A91" w:rsidP="00380CB8">
            <w:pPr>
              <w:snapToGrid w:val="0"/>
              <w:rPr>
                <w:rFonts w:ascii="Garamond" w:eastAsia="Arial Unicode MS" w:hAnsi="Garamond" w:cs="Arial"/>
                <w:i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Broj č</w:t>
            </w: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 xml:space="preserve">lanova </w:t>
            </w:r>
            <w:r w:rsidR="00FA2A9A">
              <w:rPr>
                <w:rFonts w:ascii="Garamond" w:eastAsia="Arial Unicode MS" w:hAnsi="Garamond" w:cs="Arial"/>
                <w:sz w:val="22"/>
                <w:szCs w:val="22"/>
              </w:rPr>
              <w:t xml:space="preserve">organizacije </w:t>
            </w:r>
            <w:r w:rsidR="00380CB8">
              <w:rPr>
                <w:rFonts w:ascii="Garamond" w:eastAsia="Arial Unicode MS" w:hAnsi="Garamond" w:cs="Arial"/>
                <w:sz w:val="22"/>
                <w:szCs w:val="22"/>
              </w:rPr>
              <w:t>s prebivalištem na području</w:t>
            </w: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 xml:space="preserve"> Općine Punat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EAC0C" w14:textId="77777777" w:rsidR="00F57A91" w:rsidRPr="00F57A91" w:rsidRDefault="00F57A91" w:rsidP="00CC3D47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F57A91" w:rsidRPr="00F57A91" w14:paraId="4E6E62D8" w14:textId="77777777" w:rsidTr="00ED7F9D">
        <w:trPr>
          <w:trHeight w:val="2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1A44B021" w14:textId="77777777" w:rsidR="00F57A91" w:rsidRPr="00F57A91" w:rsidRDefault="00F57A91" w:rsidP="00ED7F9D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1</w:t>
            </w:r>
            <w:r w:rsidR="00ED7F9D">
              <w:rPr>
                <w:rFonts w:ascii="Garamond" w:eastAsia="Arial Unicode MS" w:hAnsi="Garamond" w:cs="Arial"/>
                <w:sz w:val="22"/>
                <w:szCs w:val="22"/>
              </w:rPr>
              <w:t>4</w:t>
            </w: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5825A2CD" w14:textId="77777777" w:rsidR="00F57A91" w:rsidRPr="00F57A91" w:rsidRDefault="00F57A91" w:rsidP="006214C9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Broj osoba koje volntiraju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370E2" w14:textId="77777777" w:rsidR="00F57A91" w:rsidRPr="00F57A91" w:rsidRDefault="00F57A91" w:rsidP="00F57A91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380CB8" w:rsidRPr="00F57A91" w14:paraId="6032CC3B" w14:textId="77777777" w:rsidTr="00ED7F9D">
        <w:trPr>
          <w:trHeight w:val="2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7BD2E303" w14:textId="77777777" w:rsidR="00380CB8" w:rsidRPr="00F57A91" w:rsidRDefault="00452B34" w:rsidP="00ED7F9D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1</w:t>
            </w:r>
            <w:r w:rsidR="00ED7F9D">
              <w:rPr>
                <w:rFonts w:ascii="Garamond" w:eastAsia="Arial Unicode MS" w:hAnsi="Garamond" w:cs="Arial"/>
                <w:sz w:val="22"/>
                <w:szCs w:val="22"/>
              </w:rPr>
              <w:t>5</w:t>
            </w:r>
            <w:r w:rsidR="00380CB8" w:rsidRPr="00F57A91">
              <w:rPr>
                <w:rFonts w:ascii="Garamond" w:eastAsia="Arial Unicode MS" w:hAnsi="Garamond" w:cs="Arial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645BF588" w14:textId="77777777" w:rsidR="00380CB8" w:rsidRPr="00F57A91" w:rsidRDefault="00380CB8" w:rsidP="00380CB8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 xml:space="preserve">Broj zaposlenih </w:t>
            </w:r>
            <w:r>
              <w:rPr>
                <w:rFonts w:ascii="Garamond" w:eastAsia="Arial Unicode MS" w:hAnsi="Garamond" w:cs="Arial"/>
                <w:sz w:val="22"/>
                <w:szCs w:val="22"/>
              </w:rPr>
              <w:t>i na kojim radnim mjestima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73D98" w14:textId="77777777" w:rsidR="00380CB8" w:rsidRPr="00F57A91" w:rsidRDefault="00380CB8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F57A91" w:rsidRPr="00F57A91" w14:paraId="0AAFB3A6" w14:textId="77777777" w:rsidTr="00E747F3">
        <w:trPr>
          <w:trHeight w:val="89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17D1CF60" w14:textId="77777777" w:rsidR="00F57A91" w:rsidRPr="00F57A91" w:rsidRDefault="00452B34" w:rsidP="00ED7F9D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1</w:t>
            </w:r>
            <w:r w:rsidR="00ED7F9D">
              <w:rPr>
                <w:rFonts w:ascii="Garamond" w:eastAsia="Arial Unicode MS" w:hAnsi="Garamond" w:cs="Arial"/>
                <w:sz w:val="22"/>
                <w:szCs w:val="22"/>
              </w:rPr>
              <w:t>6</w:t>
            </w:r>
            <w:r w:rsidR="00F57A91" w:rsidRPr="00F57A91">
              <w:rPr>
                <w:rFonts w:ascii="Garamond" w:eastAsia="Arial Unicode MS" w:hAnsi="Garamond" w:cs="Arial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670D447A" w14:textId="42322E60" w:rsidR="00F57A91" w:rsidRPr="00F57A91" w:rsidRDefault="00F57A91" w:rsidP="00452B34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 xml:space="preserve">Ukupno ostvareni prihod </w:t>
            </w:r>
            <w:r w:rsidR="00452B34">
              <w:rPr>
                <w:rFonts w:ascii="Garamond" w:eastAsia="Arial Unicode MS" w:hAnsi="Garamond" w:cs="Arial"/>
                <w:sz w:val="22"/>
                <w:szCs w:val="22"/>
              </w:rPr>
              <w:t>u 202</w:t>
            </w:r>
            <w:r w:rsidR="00FF34CF">
              <w:rPr>
                <w:rFonts w:ascii="Garamond" w:eastAsia="Arial Unicode MS" w:hAnsi="Garamond" w:cs="Arial"/>
                <w:sz w:val="22"/>
                <w:szCs w:val="22"/>
              </w:rPr>
              <w:t>4</w:t>
            </w:r>
            <w:r w:rsidR="00452B34">
              <w:rPr>
                <w:rFonts w:ascii="Garamond" w:eastAsia="Arial Unicode MS" w:hAnsi="Garamond" w:cs="Arial"/>
                <w:sz w:val="22"/>
                <w:szCs w:val="22"/>
              </w:rPr>
              <w:t>.</w:t>
            </w:r>
            <w:r w:rsidR="00FA2A9A">
              <w:rPr>
                <w:rFonts w:ascii="Garamond" w:eastAsia="Arial Unicode MS" w:hAnsi="Garamond" w:cs="Arial"/>
                <w:i/>
                <w:sz w:val="16"/>
                <w:szCs w:val="16"/>
              </w:rPr>
              <w:t xml:space="preserve"> </w:t>
            </w:r>
            <w:r w:rsidR="00FA2A9A" w:rsidRPr="00FA2A9A">
              <w:rPr>
                <w:rFonts w:ascii="Garamond" w:eastAsia="Arial Unicode MS" w:hAnsi="Garamond" w:cs="Arial"/>
                <w:sz w:val="22"/>
                <w:szCs w:val="16"/>
              </w:rPr>
              <w:t>(iznos u €)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8FBC7" w14:textId="77777777" w:rsidR="00F57A91" w:rsidRPr="00F57A91" w:rsidRDefault="00F57A91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452B34" w:rsidRPr="00F57A91" w14:paraId="0C73C29F" w14:textId="77777777" w:rsidTr="00E747F3">
        <w:trPr>
          <w:trHeight w:val="227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18B9D2F" w14:textId="77777777" w:rsidR="00452B34" w:rsidRPr="00F57A91" w:rsidRDefault="00452B34" w:rsidP="00ED7F9D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1</w:t>
            </w:r>
            <w:r w:rsidR="00ED7F9D">
              <w:rPr>
                <w:rFonts w:ascii="Garamond" w:eastAsia="Arial Unicode MS" w:hAnsi="Garamond" w:cs="Arial"/>
                <w:sz w:val="22"/>
                <w:szCs w:val="22"/>
              </w:rPr>
              <w:t>7</w:t>
            </w: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.</w:t>
            </w:r>
          </w:p>
        </w:tc>
        <w:tc>
          <w:tcPr>
            <w:tcW w:w="3840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419CF2F" w14:textId="77777777" w:rsidR="00452B34" w:rsidRDefault="00452B34" w:rsidP="00452B34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Od toga ostvareno od</w:t>
            </w:r>
            <w:r>
              <w:rPr>
                <w:rFonts w:ascii="Garamond" w:eastAsia="Arial Unicode MS" w:hAnsi="Garamond" w:cs="Arial"/>
                <w:sz w:val="22"/>
                <w:szCs w:val="22"/>
              </w:rPr>
              <w:t xml:space="preserve"> donacija</w:t>
            </w:r>
          </w:p>
          <w:p w14:paraId="5D2E14BA" w14:textId="77777777" w:rsidR="00452B34" w:rsidRPr="00F57A91" w:rsidRDefault="00452B34" w:rsidP="00452B34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(upisati iznose u €)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BDE132D" w14:textId="77777777" w:rsidR="00452B34" w:rsidRPr="00F57A91" w:rsidRDefault="00452B34" w:rsidP="00452B34">
            <w:pPr>
              <w:snapToGrid w:val="0"/>
              <w:ind w:left="142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državnog proračuna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928136" w14:textId="77777777" w:rsidR="00452B34" w:rsidRPr="00F57A91" w:rsidRDefault="00452B34" w:rsidP="00452B34">
            <w:pPr>
              <w:snapToGrid w:val="0"/>
              <w:jc w:val="right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452B34" w:rsidRPr="00F57A91" w14:paraId="3FF97E27" w14:textId="77777777" w:rsidTr="00E747F3">
        <w:trPr>
          <w:trHeight w:val="227"/>
        </w:trPr>
        <w:tc>
          <w:tcPr>
            <w:tcW w:w="412" w:type="dxa"/>
            <w:vMerge/>
            <w:tcBorders>
              <w:left w:val="single" w:sz="4" w:space="0" w:color="000000"/>
            </w:tcBorders>
            <w:shd w:val="clear" w:color="auto" w:fill="DBE5F1" w:themeFill="accent1" w:themeFillTint="33"/>
          </w:tcPr>
          <w:p w14:paraId="4FFE049C" w14:textId="77777777" w:rsidR="00452B34" w:rsidRPr="00F57A91" w:rsidRDefault="00452B34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3840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F03AD03" w14:textId="77777777" w:rsidR="00452B34" w:rsidRPr="00F57A91" w:rsidRDefault="00452B34" w:rsidP="00F57A91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B112BDA" w14:textId="77777777" w:rsidR="00452B34" w:rsidRDefault="00452B34" w:rsidP="00452B34">
            <w:pPr>
              <w:snapToGrid w:val="0"/>
              <w:ind w:left="142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proračuna jedinica lokalne i područne (regionalne) samouprave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CC02EA" w14:textId="77777777" w:rsidR="00452B34" w:rsidRDefault="00452B34" w:rsidP="00452B34">
            <w:pPr>
              <w:suppressAutoHyphens w:val="0"/>
              <w:jc w:val="right"/>
              <w:rPr>
                <w:rFonts w:ascii="Garamond" w:eastAsia="Arial Unicode MS" w:hAnsi="Garamond" w:cs="Arial"/>
                <w:sz w:val="22"/>
                <w:szCs w:val="22"/>
              </w:rPr>
            </w:pPr>
          </w:p>
          <w:p w14:paraId="4998B81A" w14:textId="77777777" w:rsidR="00452B34" w:rsidRDefault="00452B34" w:rsidP="00452B34">
            <w:pPr>
              <w:suppressAutoHyphens w:val="0"/>
              <w:jc w:val="right"/>
              <w:rPr>
                <w:rFonts w:ascii="Garamond" w:eastAsia="Arial Unicode MS" w:hAnsi="Garamond" w:cs="Arial"/>
                <w:sz w:val="22"/>
                <w:szCs w:val="22"/>
              </w:rPr>
            </w:pPr>
          </w:p>
          <w:p w14:paraId="02DBA945" w14:textId="77777777" w:rsidR="00452B34" w:rsidRDefault="00452B34" w:rsidP="00452B34">
            <w:pPr>
              <w:snapToGrid w:val="0"/>
              <w:jc w:val="right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452B34" w:rsidRPr="00F57A91" w14:paraId="00BA6118" w14:textId="77777777" w:rsidTr="00E747F3">
        <w:trPr>
          <w:trHeight w:val="227"/>
        </w:trPr>
        <w:tc>
          <w:tcPr>
            <w:tcW w:w="412" w:type="dxa"/>
            <w:vMerge/>
            <w:tcBorders>
              <w:left w:val="single" w:sz="4" w:space="0" w:color="000000"/>
            </w:tcBorders>
            <w:shd w:val="clear" w:color="auto" w:fill="DBE5F1" w:themeFill="accent1" w:themeFillTint="33"/>
          </w:tcPr>
          <w:p w14:paraId="61697FF3" w14:textId="77777777" w:rsidR="00452B34" w:rsidRPr="00F57A91" w:rsidRDefault="00452B34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3840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75E7FB2" w14:textId="77777777" w:rsidR="00452B34" w:rsidRPr="00F57A91" w:rsidRDefault="00452B34" w:rsidP="00F57A91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F559126" w14:textId="77777777" w:rsidR="00452B34" w:rsidRDefault="00452B34" w:rsidP="00452B34">
            <w:pPr>
              <w:snapToGrid w:val="0"/>
              <w:ind w:left="142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inozemnih vlada i međunarodnih organizacija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AE5591" w14:textId="77777777" w:rsidR="00452B34" w:rsidRDefault="00452B34" w:rsidP="00452B34">
            <w:pPr>
              <w:suppressAutoHyphens w:val="0"/>
              <w:jc w:val="right"/>
              <w:rPr>
                <w:rFonts w:ascii="Garamond" w:eastAsia="Arial Unicode MS" w:hAnsi="Garamond" w:cs="Arial"/>
                <w:sz w:val="22"/>
                <w:szCs w:val="22"/>
              </w:rPr>
            </w:pPr>
          </w:p>
          <w:p w14:paraId="7B1571C4" w14:textId="77777777" w:rsidR="00452B34" w:rsidRDefault="00452B34" w:rsidP="00452B34">
            <w:pPr>
              <w:snapToGrid w:val="0"/>
              <w:jc w:val="right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452B34" w:rsidRPr="00F57A91" w14:paraId="404C1326" w14:textId="77777777" w:rsidTr="00E747F3">
        <w:trPr>
          <w:trHeight w:val="227"/>
        </w:trPr>
        <w:tc>
          <w:tcPr>
            <w:tcW w:w="412" w:type="dxa"/>
            <w:vMerge/>
            <w:tcBorders>
              <w:left w:val="single" w:sz="4" w:space="0" w:color="000000"/>
            </w:tcBorders>
            <w:shd w:val="clear" w:color="auto" w:fill="DBE5F1" w:themeFill="accent1" w:themeFillTint="33"/>
          </w:tcPr>
          <w:p w14:paraId="092B96FC" w14:textId="77777777" w:rsidR="00452B34" w:rsidRPr="00F57A91" w:rsidRDefault="00452B34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3840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84BFD0A" w14:textId="77777777" w:rsidR="00452B34" w:rsidRPr="00F57A91" w:rsidRDefault="00452B34" w:rsidP="00F57A91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6375684" w14:textId="77777777" w:rsidR="00452B34" w:rsidRDefault="00452B34" w:rsidP="00452B34">
            <w:pPr>
              <w:snapToGrid w:val="0"/>
              <w:ind w:left="142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FEDB12" w14:textId="77777777" w:rsidR="00452B34" w:rsidRDefault="00452B34" w:rsidP="00452B34">
            <w:pPr>
              <w:suppressAutoHyphens w:val="0"/>
              <w:jc w:val="right"/>
              <w:rPr>
                <w:rFonts w:ascii="Garamond" w:eastAsia="Arial Unicode MS" w:hAnsi="Garamond" w:cs="Arial"/>
                <w:sz w:val="22"/>
                <w:szCs w:val="22"/>
              </w:rPr>
            </w:pPr>
          </w:p>
          <w:p w14:paraId="73272890" w14:textId="77777777" w:rsidR="00452B34" w:rsidRDefault="00452B34" w:rsidP="00452B34">
            <w:pPr>
              <w:snapToGrid w:val="0"/>
              <w:jc w:val="right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452B34" w:rsidRPr="00F57A91" w14:paraId="61CE4EA4" w14:textId="77777777" w:rsidTr="00E747F3">
        <w:trPr>
          <w:trHeight w:val="227"/>
        </w:trPr>
        <w:tc>
          <w:tcPr>
            <w:tcW w:w="412" w:type="dxa"/>
            <w:vMerge/>
            <w:tcBorders>
              <w:left w:val="single" w:sz="4" w:space="0" w:color="000000"/>
            </w:tcBorders>
            <w:shd w:val="clear" w:color="auto" w:fill="DBE5F1" w:themeFill="accent1" w:themeFillTint="33"/>
          </w:tcPr>
          <w:p w14:paraId="418775F1" w14:textId="77777777" w:rsidR="00452B34" w:rsidRPr="00F57A91" w:rsidRDefault="00452B34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3840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4C46FED" w14:textId="77777777" w:rsidR="00452B34" w:rsidRPr="00F57A91" w:rsidRDefault="00452B34" w:rsidP="00F57A91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06949C" w14:textId="77777777" w:rsidR="00452B34" w:rsidRDefault="00452B34" w:rsidP="00452B34">
            <w:pPr>
              <w:snapToGrid w:val="0"/>
              <w:ind w:left="142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 xml:space="preserve">građana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8029BF" w14:textId="77777777" w:rsidR="00452B34" w:rsidRDefault="00452B34" w:rsidP="00452B34">
            <w:pPr>
              <w:jc w:val="right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452B34" w:rsidRPr="00F57A91" w14:paraId="68F16C28" w14:textId="77777777" w:rsidTr="00E747F3">
        <w:trPr>
          <w:trHeight w:val="227"/>
        </w:trPr>
        <w:tc>
          <w:tcPr>
            <w:tcW w:w="412" w:type="dxa"/>
            <w:vMerge/>
            <w:tcBorders>
              <w:left w:val="single" w:sz="4" w:space="0" w:color="000000"/>
            </w:tcBorders>
            <w:shd w:val="clear" w:color="auto" w:fill="DBE5F1" w:themeFill="accent1" w:themeFillTint="33"/>
          </w:tcPr>
          <w:p w14:paraId="42ABC3A4" w14:textId="77777777" w:rsidR="00452B34" w:rsidRPr="00F57A91" w:rsidRDefault="00452B34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3840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27D5127" w14:textId="77777777" w:rsidR="00452B34" w:rsidRPr="00F57A91" w:rsidRDefault="00452B34" w:rsidP="00F57A91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C9F388F" w14:textId="77777777" w:rsidR="00452B34" w:rsidRDefault="00452B34" w:rsidP="00452B34">
            <w:pPr>
              <w:snapToGrid w:val="0"/>
              <w:ind w:left="142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prihoda od članarine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9954C" w14:textId="77777777" w:rsidR="00452B34" w:rsidRDefault="00452B34" w:rsidP="00452B34">
            <w:pPr>
              <w:suppressAutoHyphens w:val="0"/>
              <w:jc w:val="right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452B34" w:rsidRPr="00F57A91" w14:paraId="79B53BF4" w14:textId="77777777" w:rsidTr="00E747F3">
        <w:trPr>
          <w:trHeight w:val="227"/>
        </w:trPr>
        <w:tc>
          <w:tcPr>
            <w:tcW w:w="412" w:type="dxa"/>
            <w:vMerge/>
            <w:tcBorders>
              <w:left w:val="single" w:sz="4" w:space="0" w:color="000000"/>
            </w:tcBorders>
            <w:shd w:val="clear" w:color="auto" w:fill="DBE5F1" w:themeFill="accent1" w:themeFillTint="33"/>
          </w:tcPr>
          <w:p w14:paraId="10CF3BF0" w14:textId="77777777" w:rsidR="00452B34" w:rsidRPr="00F57A91" w:rsidRDefault="00452B34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3840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93B0DE5" w14:textId="77777777" w:rsidR="00452B34" w:rsidRPr="00F57A91" w:rsidRDefault="00452B34" w:rsidP="00F57A91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99114BB" w14:textId="77777777" w:rsidR="00452B34" w:rsidRDefault="00452B34" w:rsidP="00452B34">
            <w:pPr>
              <w:snapToGrid w:val="0"/>
              <w:ind w:left="142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prihoda iz EU fondova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D54496" w14:textId="77777777" w:rsidR="00452B34" w:rsidRDefault="00452B34" w:rsidP="00452B34">
            <w:pPr>
              <w:suppressAutoHyphens w:val="0"/>
              <w:jc w:val="right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ED7F9D" w:rsidRPr="00F57A91" w14:paraId="195F7A70" w14:textId="77777777" w:rsidTr="00ED7F9D">
        <w:trPr>
          <w:trHeight w:val="99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8C9FD72" w14:textId="77777777" w:rsidR="00ED7F9D" w:rsidRPr="00F57A91" w:rsidRDefault="00ED7F9D" w:rsidP="00ED7F9D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18</w:t>
            </w: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top w:val="single" w:sz="4" w:space="0" w:color="000000"/>
            </w:tcBorders>
            <w:shd w:val="clear" w:color="auto" w:fill="DBE5F1" w:themeFill="accent1" w:themeFillTint="33"/>
            <w:vAlign w:val="center"/>
          </w:tcPr>
          <w:p w14:paraId="380CD75B" w14:textId="77777777" w:rsidR="00ED7F9D" w:rsidRDefault="00ED7F9D" w:rsidP="00ED7F9D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 xml:space="preserve">Izrađujete li godišnji izvještaj o radu? </w:t>
            </w:r>
          </w:p>
          <w:p w14:paraId="5FAE88D6" w14:textId="77777777" w:rsidR="00ED7F9D" w:rsidRPr="00F57A91" w:rsidRDefault="00ED7F9D" w:rsidP="00ED7F9D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Ako DA</w:t>
            </w: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, kome ga dostavljate i na koji način ga predstavljate javnosti?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45E39" w14:textId="77777777" w:rsidR="00ED7F9D" w:rsidRPr="00F57A91" w:rsidRDefault="00ED7F9D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452B34" w:rsidRPr="00F57A91" w14:paraId="2E599833" w14:textId="77777777" w:rsidTr="00E747F3">
        <w:trPr>
          <w:trHeight w:val="89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7EE8EA55" w14:textId="77777777" w:rsidR="00452B34" w:rsidRPr="00F57A91" w:rsidRDefault="00452B34" w:rsidP="00ED7F9D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1</w:t>
            </w:r>
            <w:r w:rsidR="00ED7F9D">
              <w:rPr>
                <w:rFonts w:ascii="Garamond" w:eastAsia="Arial Unicode MS" w:hAnsi="Garamond" w:cs="Arial"/>
                <w:sz w:val="22"/>
                <w:szCs w:val="22"/>
              </w:rPr>
              <w:t>9</w:t>
            </w: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4872C24E" w14:textId="0D5591CC" w:rsidR="00452B34" w:rsidRPr="00452B34" w:rsidRDefault="00452B34" w:rsidP="006178E6">
            <w:pPr>
              <w:snapToGrid w:val="0"/>
              <w:rPr>
                <w:rFonts w:ascii="Garamond" w:eastAsia="Arial Unicode MS" w:hAnsi="Garamond" w:cs="Arial"/>
                <w:b/>
                <w:sz w:val="22"/>
                <w:szCs w:val="22"/>
              </w:rPr>
            </w:pPr>
            <w:r w:rsidRPr="00452B34">
              <w:rPr>
                <w:rFonts w:ascii="Garamond" w:eastAsia="Arial Unicode MS" w:hAnsi="Garamond" w:cs="Arial"/>
                <w:b/>
                <w:sz w:val="22"/>
                <w:szCs w:val="22"/>
              </w:rPr>
              <w:t>Projekti/programi relizirani 202</w:t>
            </w:r>
            <w:r w:rsidR="005013CD">
              <w:rPr>
                <w:rFonts w:ascii="Garamond" w:eastAsia="Arial Unicode MS" w:hAnsi="Garamond" w:cs="Arial"/>
                <w:b/>
                <w:sz w:val="22"/>
                <w:szCs w:val="22"/>
              </w:rPr>
              <w:t>4</w:t>
            </w:r>
            <w:r w:rsidRPr="00452B34">
              <w:rPr>
                <w:rFonts w:ascii="Garamond" w:eastAsia="Arial Unicode MS" w:hAnsi="Garamond" w:cs="Arial"/>
                <w:b/>
                <w:sz w:val="22"/>
                <w:szCs w:val="22"/>
              </w:rPr>
              <w:t>. godine</w:t>
            </w:r>
          </w:p>
          <w:p w14:paraId="7594F4E3" w14:textId="39D3B079" w:rsidR="00452B34" w:rsidRPr="002430AA" w:rsidRDefault="00452B34" w:rsidP="00452B34">
            <w:pPr>
              <w:snapToGrid w:val="0"/>
              <w:rPr>
                <w:rFonts w:ascii="Garamond" w:eastAsia="Arial Unicode MS" w:hAnsi="Garamond" w:cs="Arial"/>
                <w:sz w:val="16"/>
                <w:szCs w:val="16"/>
              </w:rPr>
            </w:pPr>
            <w:r w:rsidRPr="00452B34">
              <w:rPr>
                <w:rFonts w:ascii="Garamond" w:eastAsia="Arial Unicode MS" w:hAnsi="Garamond" w:cs="Arial"/>
                <w:sz w:val="20"/>
                <w:szCs w:val="16"/>
              </w:rPr>
              <w:lastRenderedPageBreak/>
              <w:t>(naved</w:t>
            </w:r>
            <w:r>
              <w:rPr>
                <w:rFonts w:ascii="Garamond" w:eastAsia="Arial Unicode MS" w:hAnsi="Garamond" w:cs="Arial"/>
                <w:sz w:val="20"/>
                <w:szCs w:val="16"/>
              </w:rPr>
              <w:t>ite nazive realiziranih projekata/programa tijekom 202</w:t>
            </w:r>
            <w:r w:rsidR="005013CD">
              <w:rPr>
                <w:rFonts w:ascii="Garamond" w:eastAsia="Arial Unicode MS" w:hAnsi="Garamond" w:cs="Arial"/>
                <w:sz w:val="20"/>
                <w:szCs w:val="16"/>
              </w:rPr>
              <w:t>4</w:t>
            </w:r>
            <w:r>
              <w:rPr>
                <w:rFonts w:ascii="Garamond" w:eastAsia="Arial Unicode MS" w:hAnsi="Garamond" w:cs="Arial"/>
                <w:sz w:val="20"/>
                <w:szCs w:val="16"/>
              </w:rPr>
              <w:t>. godine i ukratko opišite provedene aktivnosti)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39E66" w14:textId="77777777" w:rsidR="00452B34" w:rsidRDefault="00452B34">
            <w:pPr>
              <w:suppressAutoHyphens w:val="0"/>
              <w:rPr>
                <w:rFonts w:ascii="Garamond" w:eastAsia="Arial Unicode MS" w:hAnsi="Garamond" w:cs="Arial"/>
                <w:sz w:val="16"/>
                <w:szCs w:val="16"/>
              </w:rPr>
            </w:pPr>
          </w:p>
          <w:p w14:paraId="4A60ABA9" w14:textId="77777777" w:rsidR="00452B34" w:rsidRDefault="00452B34">
            <w:pPr>
              <w:suppressAutoHyphens w:val="0"/>
              <w:rPr>
                <w:rFonts w:ascii="Garamond" w:eastAsia="Arial Unicode MS" w:hAnsi="Garamond" w:cs="Arial"/>
                <w:sz w:val="16"/>
                <w:szCs w:val="16"/>
              </w:rPr>
            </w:pPr>
          </w:p>
          <w:p w14:paraId="79A64EEE" w14:textId="77777777" w:rsidR="00452B34" w:rsidRDefault="00452B34">
            <w:pPr>
              <w:suppressAutoHyphens w:val="0"/>
              <w:rPr>
                <w:rFonts w:ascii="Garamond" w:eastAsia="Arial Unicode MS" w:hAnsi="Garamond" w:cs="Arial"/>
                <w:sz w:val="16"/>
                <w:szCs w:val="16"/>
              </w:rPr>
            </w:pPr>
          </w:p>
          <w:p w14:paraId="7C2EE6CF" w14:textId="77777777" w:rsidR="00452B34" w:rsidRPr="002430AA" w:rsidRDefault="00452B34" w:rsidP="00452B34">
            <w:pPr>
              <w:snapToGrid w:val="0"/>
              <w:rPr>
                <w:rFonts w:ascii="Garamond" w:eastAsia="Arial Unicode MS" w:hAnsi="Garamond" w:cs="Arial"/>
                <w:sz w:val="16"/>
                <w:szCs w:val="16"/>
              </w:rPr>
            </w:pPr>
          </w:p>
        </w:tc>
      </w:tr>
    </w:tbl>
    <w:p w14:paraId="3E309FE3" w14:textId="77777777" w:rsidR="00E747F3" w:rsidRDefault="00E747F3"/>
    <w:p w14:paraId="6A72AC9E" w14:textId="77777777" w:rsidR="00E747F3" w:rsidRPr="00E747F3" w:rsidRDefault="00E747F3">
      <w:pPr>
        <w:rPr>
          <w:rFonts w:ascii="Garamond" w:hAnsi="Garamond"/>
          <w:b/>
        </w:rPr>
      </w:pPr>
      <w:r w:rsidRPr="00E747F3">
        <w:rPr>
          <w:rFonts w:ascii="Garamond" w:hAnsi="Garamond"/>
          <w:b/>
        </w:rPr>
        <w:t>II. PODACI O PROJEKTU/PROGRAMU</w:t>
      </w:r>
    </w:p>
    <w:p w14:paraId="4C550B7B" w14:textId="77777777" w:rsidR="00E747F3" w:rsidRDefault="00E747F3"/>
    <w:tbl>
      <w:tblPr>
        <w:tblW w:w="10206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81"/>
        <w:gridCol w:w="130"/>
        <w:gridCol w:w="4870"/>
        <w:gridCol w:w="2462"/>
        <w:gridCol w:w="2463"/>
      </w:tblGrid>
      <w:tr w:rsidR="00F57A91" w:rsidRPr="00F57A91" w14:paraId="306F6A2C" w14:textId="77777777" w:rsidTr="00ED7F9D">
        <w:trPr>
          <w:trHeight w:val="89"/>
        </w:trPr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75A63E9A" w14:textId="77777777" w:rsidR="00F57A91" w:rsidRPr="00F57A91" w:rsidRDefault="00F57A91" w:rsidP="006178E6">
            <w:pPr>
              <w:snapToGrid w:val="0"/>
              <w:jc w:val="center"/>
              <w:rPr>
                <w:rFonts w:ascii="Garamond" w:eastAsia="Arial Unicode MS" w:hAnsi="Garamond" w:cs="Arial"/>
                <w:b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1.</w:t>
            </w:r>
          </w:p>
        </w:tc>
        <w:tc>
          <w:tcPr>
            <w:tcW w:w="97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5BCA0BF" w14:textId="77777777" w:rsidR="00F57A91" w:rsidRPr="00F57A91" w:rsidRDefault="00F57A91" w:rsidP="006178E6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Naziv projekta/programa:</w:t>
            </w:r>
          </w:p>
        </w:tc>
      </w:tr>
      <w:tr w:rsidR="00F57A91" w:rsidRPr="00F57A91" w14:paraId="311DEA14" w14:textId="77777777" w:rsidTr="00ED7F9D">
        <w:trPr>
          <w:trHeight w:val="510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8E8F6" w14:textId="77777777" w:rsidR="00F57A91" w:rsidRPr="00F57A91" w:rsidRDefault="00F57A91" w:rsidP="00801447">
            <w:pPr>
              <w:tabs>
                <w:tab w:val="left" w:pos="3645"/>
              </w:tabs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F57A91" w:rsidRPr="00F57A91" w14:paraId="2F205323" w14:textId="77777777" w:rsidTr="00ED7F9D">
        <w:trPr>
          <w:trHeight w:val="89"/>
        </w:trPr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63A9CA65" w14:textId="77777777" w:rsidR="00F57A91" w:rsidRPr="00F57A91" w:rsidRDefault="00F57A91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2.</w:t>
            </w:r>
          </w:p>
        </w:tc>
        <w:tc>
          <w:tcPr>
            <w:tcW w:w="97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3C66953" w14:textId="77777777" w:rsidR="00F57A91" w:rsidRPr="00F57A91" w:rsidRDefault="00E747F3" w:rsidP="003471F2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O</w:t>
            </w:r>
            <w:r w:rsidR="00F57A91" w:rsidRPr="00F57A91">
              <w:rPr>
                <w:rFonts w:ascii="Garamond" w:eastAsia="Arial Unicode MS" w:hAnsi="Garamond" w:cs="Arial"/>
                <w:sz w:val="22"/>
                <w:szCs w:val="22"/>
              </w:rPr>
              <w:t>pis projekta/programa</w:t>
            </w:r>
            <w:r w:rsidR="00F57A91">
              <w:rPr>
                <w:rFonts w:ascii="Garamond" w:eastAsia="Arial Unicode MS" w:hAnsi="Garamond" w:cs="Arial"/>
                <w:sz w:val="22"/>
                <w:szCs w:val="22"/>
              </w:rPr>
              <w:t>:</w:t>
            </w:r>
          </w:p>
          <w:p w14:paraId="6DC34674" w14:textId="77777777" w:rsidR="00F57A91" w:rsidRPr="002430AA" w:rsidRDefault="00F57A91" w:rsidP="003471F2">
            <w:pPr>
              <w:numPr>
                <w:ilvl w:val="0"/>
                <w:numId w:val="9"/>
              </w:numPr>
              <w:snapToGrid w:val="0"/>
              <w:ind w:left="150" w:hanging="150"/>
              <w:rPr>
                <w:rFonts w:ascii="Garamond" w:eastAsia="Arial Unicode MS" w:hAnsi="Garamond" w:cs="Arial"/>
                <w:sz w:val="18"/>
                <w:szCs w:val="16"/>
              </w:rPr>
            </w:pPr>
            <w:r w:rsidRPr="002430AA">
              <w:rPr>
                <w:rFonts w:ascii="Garamond" w:eastAsia="Arial Unicode MS" w:hAnsi="Garamond" w:cs="Arial"/>
                <w:sz w:val="18"/>
                <w:szCs w:val="16"/>
              </w:rPr>
              <w:t>Opišite potrebe u zajednic</w:t>
            </w:r>
            <w:r w:rsidR="00E747F3">
              <w:rPr>
                <w:rFonts w:ascii="Garamond" w:eastAsia="Arial Unicode MS" w:hAnsi="Garamond" w:cs="Arial"/>
                <w:sz w:val="18"/>
                <w:szCs w:val="16"/>
              </w:rPr>
              <w:t>e</w:t>
            </w:r>
            <w:r w:rsidRPr="002430AA">
              <w:rPr>
                <w:rFonts w:ascii="Garamond" w:eastAsia="Arial Unicode MS" w:hAnsi="Garamond" w:cs="Arial"/>
                <w:sz w:val="18"/>
                <w:szCs w:val="16"/>
              </w:rPr>
              <w:t xml:space="preserve"> koje projektom/programom želite </w:t>
            </w:r>
            <w:r w:rsidR="00E747F3">
              <w:rPr>
                <w:rFonts w:ascii="Garamond" w:eastAsia="Arial Unicode MS" w:hAnsi="Garamond" w:cs="Arial"/>
                <w:sz w:val="18"/>
                <w:szCs w:val="16"/>
              </w:rPr>
              <w:t>ispuniti</w:t>
            </w:r>
            <w:r w:rsidRPr="002430AA">
              <w:rPr>
                <w:rFonts w:ascii="Garamond" w:eastAsia="Arial Unicode MS" w:hAnsi="Garamond" w:cs="Arial"/>
                <w:sz w:val="18"/>
                <w:szCs w:val="16"/>
              </w:rPr>
              <w:t>.</w:t>
            </w:r>
          </w:p>
          <w:p w14:paraId="7772BDE8" w14:textId="77777777" w:rsidR="00F57A91" w:rsidRPr="002430AA" w:rsidRDefault="00F57A91" w:rsidP="003471F2">
            <w:pPr>
              <w:numPr>
                <w:ilvl w:val="0"/>
                <w:numId w:val="9"/>
              </w:numPr>
              <w:snapToGrid w:val="0"/>
              <w:ind w:left="150" w:hanging="150"/>
              <w:rPr>
                <w:rFonts w:ascii="Garamond" w:eastAsia="Arial Unicode MS" w:hAnsi="Garamond" w:cs="Arial"/>
                <w:sz w:val="18"/>
                <w:szCs w:val="16"/>
              </w:rPr>
            </w:pPr>
            <w:r w:rsidRPr="002430AA">
              <w:rPr>
                <w:rFonts w:ascii="Garamond" w:eastAsia="Arial Unicode MS" w:hAnsi="Garamond" w:cs="Arial"/>
                <w:sz w:val="18"/>
                <w:szCs w:val="16"/>
              </w:rPr>
              <w:t xml:space="preserve">Navedite ciljeve koji će se postići provedbom </w:t>
            </w:r>
            <w:r w:rsidR="00E747F3">
              <w:rPr>
                <w:rFonts w:ascii="Garamond" w:eastAsia="Arial Unicode MS" w:hAnsi="Garamond" w:cs="Arial"/>
                <w:sz w:val="18"/>
                <w:szCs w:val="16"/>
              </w:rPr>
              <w:t>p</w:t>
            </w:r>
            <w:r w:rsidRPr="002430AA">
              <w:rPr>
                <w:rFonts w:ascii="Garamond" w:eastAsia="Arial Unicode MS" w:hAnsi="Garamond" w:cs="Arial"/>
                <w:sz w:val="18"/>
                <w:szCs w:val="16"/>
              </w:rPr>
              <w:t>rojekta/programa.</w:t>
            </w:r>
          </w:p>
          <w:p w14:paraId="07EC7189" w14:textId="77777777" w:rsidR="00F57A91" w:rsidRDefault="00F57A91" w:rsidP="003471F2">
            <w:pPr>
              <w:numPr>
                <w:ilvl w:val="0"/>
                <w:numId w:val="9"/>
              </w:numPr>
              <w:snapToGrid w:val="0"/>
              <w:ind w:left="150" w:hanging="150"/>
              <w:rPr>
                <w:rFonts w:ascii="Garamond" w:eastAsia="Arial Unicode MS" w:hAnsi="Garamond" w:cs="Arial"/>
                <w:sz w:val="18"/>
                <w:szCs w:val="16"/>
              </w:rPr>
            </w:pPr>
            <w:r w:rsidRPr="002430AA">
              <w:rPr>
                <w:rFonts w:ascii="Garamond" w:eastAsia="Arial Unicode MS" w:hAnsi="Garamond" w:cs="Arial"/>
                <w:sz w:val="18"/>
                <w:szCs w:val="16"/>
              </w:rPr>
              <w:t>Tko su ciljane skupine (skupine na koje projektne/programske aktivnosti izravno utječu) obuhvaćene projektom/programom, njihov broj i struktura (npr. po dobi, spolu i sl.)? Na koji su način obuhvaćeni projektom</w:t>
            </w:r>
            <w:r w:rsidR="00ED7F9D">
              <w:rPr>
                <w:rFonts w:ascii="Garamond" w:eastAsia="Arial Unicode MS" w:hAnsi="Garamond" w:cs="Arial"/>
                <w:sz w:val="18"/>
                <w:szCs w:val="16"/>
              </w:rPr>
              <w:t>/programom</w:t>
            </w:r>
            <w:r w:rsidRPr="002430AA">
              <w:rPr>
                <w:rFonts w:ascii="Garamond" w:eastAsia="Arial Unicode MS" w:hAnsi="Garamond" w:cs="Arial"/>
                <w:sz w:val="18"/>
                <w:szCs w:val="16"/>
              </w:rPr>
              <w:t>?</w:t>
            </w:r>
          </w:p>
          <w:p w14:paraId="14CC38D0" w14:textId="77777777" w:rsidR="00E747F3" w:rsidRPr="002430AA" w:rsidRDefault="00E747F3" w:rsidP="00E747F3">
            <w:pPr>
              <w:numPr>
                <w:ilvl w:val="0"/>
                <w:numId w:val="9"/>
              </w:numPr>
              <w:snapToGrid w:val="0"/>
              <w:ind w:left="150" w:hanging="150"/>
              <w:rPr>
                <w:rFonts w:ascii="Garamond" w:eastAsia="Arial Unicode MS" w:hAnsi="Garamond" w:cs="Arial"/>
                <w:sz w:val="18"/>
                <w:szCs w:val="16"/>
              </w:rPr>
            </w:pPr>
            <w:r w:rsidRPr="002430AA">
              <w:rPr>
                <w:rFonts w:ascii="Garamond" w:eastAsia="Arial Unicode MS" w:hAnsi="Garamond" w:cs="Arial"/>
                <w:sz w:val="18"/>
                <w:szCs w:val="16"/>
              </w:rPr>
              <w:t xml:space="preserve">Opišite glavne aktivnosti koje planirate </w:t>
            </w:r>
            <w:r>
              <w:rPr>
                <w:rFonts w:ascii="Garamond" w:eastAsia="Arial Unicode MS" w:hAnsi="Garamond" w:cs="Arial"/>
                <w:sz w:val="18"/>
                <w:szCs w:val="16"/>
              </w:rPr>
              <w:t xml:space="preserve">provesti </w:t>
            </w:r>
            <w:r w:rsidRPr="002430AA">
              <w:rPr>
                <w:rFonts w:ascii="Garamond" w:eastAsia="Arial Unicode MS" w:hAnsi="Garamond" w:cs="Arial"/>
                <w:sz w:val="18"/>
                <w:szCs w:val="16"/>
              </w:rPr>
              <w:t>projektom/programom.</w:t>
            </w:r>
          </w:p>
          <w:p w14:paraId="79AC4532" w14:textId="77777777" w:rsidR="00E747F3" w:rsidRPr="00E747F3" w:rsidRDefault="00E747F3" w:rsidP="003471F2">
            <w:pPr>
              <w:numPr>
                <w:ilvl w:val="0"/>
                <w:numId w:val="9"/>
              </w:numPr>
              <w:snapToGrid w:val="0"/>
              <w:ind w:left="150" w:hanging="150"/>
              <w:rPr>
                <w:rFonts w:ascii="Garamond" w:eastAsia="Arial Unicode MS" w:hAnsi="Garamond" w:cs="Arial"/>
                <w:sz w:val="18"/>
                <w:szCs w:val="18"/>
              </w:rPr>
            </w:pPr>
            <w:r>
              <w:rPr>
                <w:rFonts w:ascii="Garamond" w:eastAsia="Arial Unicode MS" w:hAnsi="Garamond" w:cs="Arial"/>
                <w:sz w:val="18"/>
                <w:szCs w:val="18"/>
              </w:rPr>
              <w:t>Opišite</w:t>
            </w:r>
            <w:r w:rsidRPr="00E747F3">
              <w:rPr>
                <w:rFonts w:ascii="Garamond" w:eastAsia="Arial Unicode MS" w:hAnsi="Garamond" w:cs="Arial"/>
                <w:sz w:val="18"/>
                <w:szCs w:val="18"/>
              </w:rPr>
              <w:t xml:space="preserve"> aktivnosti</w:t>
            </w:r>
            <w:r>
              <w:rPr>
                <w:rFonts w:ascii="Garamond" w:eastAsia="Arial Unicode MS" w:hAnsi="Garamond" w:cs="Arial"/>
                <w:sz w:val="18"/>
                <w:szCs w:val="18"/>
              </w:rPr>
              <w:t xml:space="preserve"> i ulogu</w:t>
            </w:r>
            <w:r w:rsidRPr="00E747F3">
              <w:rPr>
                <w:rFonts w:ascii="Garamond" w:eastAsia="Arial Unicode MS" w:hAnsi="Garamond" w:cs="Arial"/>
                <w:sz w:val="18"/>
                <w:szCs w:val="18"/>
              </w:rPr>
              <w:t xml:space="preserve"> </w:t>
            </w:r>
            <w:r>
              <w:rPr>
                <w:rFonts w:ascii="Garamond" w:eastAsia="Arial Unicode MS" w:hAnsi="Garamond" w:cs="Arial"/>
                <w:sz w:val="18"/>
                <w:szCs w:val="18"/>
              </w:rPr>
              <w:t xml:space="preserve">volontera u </w:t>
            </w:r>
            <w:r w:rsidRPr="00E747F3">
              <w:rPr>
                <w:rFonts w:ascii="Garamond" w:eastAsia="Arial Unicode MS" w:hAnsi="Garamond" w:cs="Arial"/>
                <w:sz w:val="18"/>
                <w:szCs w:val="18"/>
              </w:rPr>
              <w:t>provedbi projekta</w:t>
            </w:r>
            <w:r>
              <w:rPr>
                <w:rFonts w:ascii="Garamond" w:eastAsia="Arial Unicode MS" w:hAnsi="Garamond" w:cs="Arial"/>
                <w:sz w:val="18"/>
                <w:szCs w:val="18"/>
              </w:rPr>
              <w:t>/programa.</w:t>
            </w:r>
          </w:p>
          <w:p w14:paraId="60E793DC" w14:textId="77777777" w:rsidR="00F57A91" w:rsidRPr="00F57A91" w:rsidRDefault="00F57A91" w:rsidP="00E747F3">
            <w:pPr>
              <w:numPr>
                <w:ilvl w:val="0"/>
                <w:numId w:val="9"/>
              </w:numPr>
              <w:snapToGrid w:val="0"/>
              <w:ind w:left="150" w:hanging="150"/>
              <w:rPr>
                <w:rFonts w:ascii="Garamond" w:eastAsia="Arial Unicode MS" w:hAnsi="Garamond" w:cs="Arial"/>
                <w:i/>
                <w:sz w:val="18"/>
                <w:szCs w:val="16"/>
              </w:rPr>
            </w:pPr>
            <w:r w:rsidRPr="002430AA">
              <w:rPr>
                <w:rFonts w:ascii="Garamond" w:eastAsia="Arial Unicode MS" w:hAnsi="Garamond" w:cs="Arial"/>
                <w:sz w:val="18"/>
                <w:szCs w:val="16"/>
              </w:rPr>
              <w:t>Opišite mjerljive rezultate koje oče</w:t>
            </w:r>
            <w:r w:rsidR="00E747F3">
              <w:rPr>
                <w:rFonts w:ascii="Garamond" w:eastAsia="Arial Unicode MS" w:hAnsi="Garamond" w:cs="Arial"/>
                <w:sz w:val="18"/>
                <w:szCs w:val="16"/>
              </w:rPr>
              <w:t xml:space="preserve">kujete po završetku provođenja </w:t>
            </w:r>
            <w:r w:rsidRPr="002430AA">
              <w:rPr>
                <w:rFonts w:ascii="Garamond" w:eastAsia="Arial Unicode MS" w:hAnsi="Garamond" w:cs="Arial"/>
                <w:sz w:val="18"/>
                <w:szCs w:val="16"/>
              </w:rPr>
              <w:t>projekta/programa.</w:t>
            </w:r>
          </w:p>
        </w:tc>
      </w:tr>
      <w:tr w:rsidR="00F57A91" w:rsidRPr="00F57A91" w14:paraId="6957AE7E" w14:textId="77777777" w:rsidTr="00ED7F9D">
        <w:trPr>
          <w:trHeight w:val="454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234FE" w14:textId="77777777" w:rsidR="00F57A91" w:rsidRPr="00F57A91" w:rsidRDefault="00F57A91" w:rsidP="006178E6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F57A91" w:rsidRPr="00F57A91" w14:paraId="4C05B499" w14:textId="77777777" w:rsidTr="00ED7F9D">
        <w:trPr>
          <w:trHeight w:val="89"/>
        </w:trPr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63CDF6C8" w14:textId="77777777" w:rsidR="00F57A91" w:rsidRPr="00F57A91" w:rsidRDefault="00F57A91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 xml:space="preserve">3. </w:t>
            </w:r>
          </w:p>
        </w:tc>
        <w:tc>
          <w:tcPr>
            <w:tcW w:w="97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F813CC8" w14:textId="77777777" w:rsidR="00F57A91" w:rsidRPr="00F57A91" w:rsidRDefault="00F57A91" w:rsidP="006178E6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Opišite doprinos projekta/programa Općini Punat i njenim mještanima:</w:t>
            </w:r>
          </w:p>
        </w:tc>
      </w:tr>
      <w:tr w:rsidR="00F57A91" w:rsidRPr="00F57A91" w14:paraId="7B2C8713" w14:textId="77777777" w:rsidTr="00ED7F9D">
        <w:trPr>
          <w:trHeight w:val="20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EE39CF" w14:textId="77777777" w:rsidR="00F57A91" w:rsidRPr="00F57A91" w:rsidRDefault="00F57A91" w:rsidP="006178E6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F57A91" w:rsidRPr="00F57A91" w14:paraId="15009BB8" w14:textId="77777777" w:rsidTr="00ED7F9D">
        <w:trPr>
          <w:trHeight w:val="8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646CBAD" w14:textId="77777777" w:rsidR="00F57A91" w:rsidRPr="00F57A91" w:rsidRDefault="00F57A91" w:rsidP="00E747F3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 xml:space="preserve">   4.  </w:t>
            </w:r>
            <w:r w:rsidR="00E747F3">
              <w:rPr>
                <w:rFonts w:ascii="Garamond" w:eastAsia="Arial Unicode MS" w:hAnsi="Garamond" w:cs="Arial"/>
                <w:sz w:val="22"/>
                <w:szCs w:val="22"/>
              </w:rPr>
              <w:t>Mjesto</w:t>
            </w: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 xml:space="preserve"> i datum odvijanja programa/projekta </w:t>
            </w:r>
            <w:r w:rsidRPr="002430AA">
              <w:rPr>
                <w:rFonts w:ascii="Garamond" w:eastAsia="Arial Unicode MS" w:hAnsi="Garamond" w:cs="Arial"/>
                <w:sz w:val="20"/>
                <w:szCs w:val="22"/>
              </w:rPr>
              <w:t>(može i okvirno):</w:t>
            </w:r>
          </w:p>
        </w:tc>
      </w:tr>
      <w:tr w:rsidR="00F57A91" w:rsidRPr="00F57A91" w14:paraId="0920EFCA" w14:textId="77777777" w:rsidTr="00ED7F9D">
        <w:trPr>
          <w:trHeight w:val="8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629CA9" w14:textId="77777777" w:rsidR="00F57A91" w:rsidRPr="00F57A91" w:rsidRDefault="00F57A91" w:rsidP="006178E6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F57A91" w:rsidRPr="00F57A91" w14:paraId="7C2A06BF" w14:textId="77777777" w:rsidTr="00ED7F9D">
        <w:trPr>
          <w:trHeight w:val="89"/>
        </w:trPr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4F9BDD8A" w14:textId="77777777" w:rsidR="00F57A91" w:rsidRPr="00F57A91" w:rsidRDefault="00F57A91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5.</w:t>
            </w:r>
          </w:p>
        </w:tc>
        <w:tc>
          <w:tcPr>
            <w:tcW w:w="48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298EEA13" w14:textId="77777777" w:rsidR="00F57A91" w:rsidRPr="00F57A91" w:rsidRDefault="00F57A91" w:rsidP="00FA2A9A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Ukupan iznos potreban za provedbu projekta/programa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6A6CD" w14:textId="77777777" w:rsidR="00F57A91" w:rsidRPr="00F57A91" w:rsidRDefault="00F57A91" w:rsidP="006178E6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F57A91" w:rsidRPr="00F57A91" w14:paraId="405D7E11" w14:textId="77777777" w:rsidTr="00ED7F9D">
        <w:trPr>
          <w:trHeight w:val="89"/>
        </w:trPr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7351CC63" w14:textId="77777777" w:rsidR="00F57A91" w:rsidRPr="00F57A91" w:rsidRDefault="00F57A91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5.1.</w:t>
            </w:r>
          </w:p>
        </w:tc>
        <w:tc>
          <w:tcPr>
            <w:tcW w:w="48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241AEDAC" w14:textId="77777777" w:rsidR="00F57A91" w:rsidRPr="00F57A91" w:rsidRDefault="00F57A91" w:rsidP="00FA2A9A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Iznos koji se traži od Općine Punat</w:t>
            </w:r>
            <w:r w:rsidR="00FA2A9A">
              <w:rPr>
                <w:rFonts w:ascii="Garamond" w:eastAsia="Arial Unicode MS" w:hAnsi="Garamond" w:cs="Arial"/>
                <w:sz w:val="22"/>
                <w:szCs w:val="22"/>
              </w:rPr>
              <w:t xml:space="preserve"> (upisati iznos u €)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CB521" w14:textId="77777777" w:rsidR="00F57A91" w:rsidRPr="00F57A91" w:rsidRDefault="00F57A91" w:rsidP="006178E6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E747F3" w:rsidRPr="00F57A91" w14:paraId="6F619E88" w14:textId="77777777" w:rsidTr="00ED7F9D">
        <w:trPr>
          <w:trHeight w:val="57"/>
        </w:trPr>
        <w:tc>
          <w:tcPr>
            <w:tcW w:w="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BE5F1" w:themeFill="accent1" w:themeFillTint="33"/>
          </w:tcPr>
          <w:p w14:paraId="5DBA2C2A" w14:textId="77777777" w:rsidR="00E747F3" w:rsidRPr="00F57A91" w:rsidRDefault="00E747F3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5.2.</w:t>
            </w:r>
          </w:p>
        </w:tc>
        <w:tc>
          <w:tcPr>
            <w:tcW w:w="4870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4A3D26DE" w14:textId="77777777" w:rsidR="00E747F3" w:rsidRDefault="00E747F3" w:rsidP="00E747F3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Preostali dio sredstava planira se osigurati iz izvora</w:t>
            </w:r>
          </w:p>
          <w:p w14:paraId="2708E3CC" w14:textId="77777777" w:rsidR="00E747F3" w:rsidRDefault="00E747F3" w:rsidP="00E747F3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(upisati iznose u €)</w:t>
            </w:r>
          </w:p>
          <w:p w14:paraId="1B17D816" w14:textId="77777777" w:rsidR="00E747F3" w:rsidRDefault="00E747F3" w:rsidP="00E747F3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</w:p>
          <w:p w14:paraId="7CC988B3" w14:textId="77777777" w:rsidR="00E747F3" w:rsidRDefault="00E747F3" w:rsidP="00E747F3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</w:p>
          <w:p w14:paraId="5A8E2A85" w14:textId="77777777" w:rsidR="00E747F3" w:rsidRPr="00F57A91" w:rsidRDefault="00E747F3" w:rsidP="00E747F3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B0214F3" w14:textId="77777777" w:rsidR="00E747F3" w:rsidRPr="00F57A91" w:rsidRDefault="00E747F3" w:rsidP="00AB2FAE">
            <w:pPr>
              <w:snapToGrid w:val="0"/>
              <w:ind w:left="142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državnog proračuna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EA5F95" w14:textId="77777777" w:rsidR="00E747F3" w:rsidRPr="00F57A91" w:rsidRDefault="00E747F3" w:rsidP="00E747F3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E747F3" w:rsidRPr="00F57A91" w14:paraId="670E9F9D" w14:textId="77777777" w:rsidTr="00ED7F9D">
        <w:trPr>
          <w:trHeight w:val="20"/>
        </w:trPr>
        <w:tc>
          <w:tcPr>
            <w:tcW w:w="411" w:type="dxa"/>
            <w:gridSpan w:val="2"/>
            <w:vMerge/>
            <w:tcBorders>
              <w:left w:val="single" w:sz="4" w:space="0" w:color="000000"/>
            </w:tcBorders>
            <w:shd w:val="clear" w:color="auto" w:fill="DBE5F1" w:themeFill="accent1" w:themeFillTint="33"/>
          </w:tcPr>
          <w:p w14:paraId="0F0BCB95" w14:textId="77777777" w:rsidR="00E747F3" w:rsidRDefault="00E747F3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4870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28DD67D" w14:textId="77777777" w:rsidR="00E747F3" w:rsidRDefault="00E747F3" w:rsidP="00E747F3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66A5E91" w14:textId="77777777" w:rsidR="00E747F3" w:rsidRDefault="00E747F3" w:rsidP="00AB2FAE">
            <w:pPr>
              <w:snapToGrid w:val="0"/>
              <w:ind w:left="142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proračuna jedinica lokalne i područne (regionalne) samouprave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BA9C64" w14:textId="77777777" w:rsidR="00E747F3" w:rsidRDefault="00E747F3" w:rsidP="00E747F3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E747F3" w:rsidRPr="00F57A91" w14:paraId="7698C10B" w14:textId="77777777" w:rsidTr="00ED7F9D">
        <w:trPr>
          <w:trHeight w:val="20"/>
        </w:trPr>
        <w:tc>
          <w:tcPr>
            <w:tcW w:w="411" w:type="dxa"/>
            <w:gridSpan w:val="2"/>
            <w:vMerge/>
            <w:tcBorders>
              <w:left w:val="single" w:sz="4" w:space="0" w:color="000000"/>
            </w:tcBorders>
            <w:shd w:val="clear" w:color="auto" w:fill="DBE5F1" w:themeFill="accent1" w:themeFillTint="33"/>
          </w:tcPr>
          <w:p w14:paraId="370E2A78" w14:textId="77777777" w:rsidR="00E747F3" w:rsidRDefault="00E747F3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4870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5800EAB" w14:textId="77777777" w:rsidR="00E747F3" w:rsidRDefault="00E747F3" w:rsidP="00E747F3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CBF7E21" w14:textId="77777777" w:rsidR="00E747F3" w:rsidRDefault="00E747F3" w:rsidP="00AB2FAE">
            <w:pPr>
              <w:snapToGrid w:val="0"/>
              <w:ind w:left="142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inozemnih vlada i međunarodnih organizacija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5680D2" w14:textId="77777777" w:rsidR="00E747F3" w:rsidRDefault="00E747F3" w:rsidP="00E747F3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E747F3" w:rsidRPr="00F57A91" w14:paraId="221F8309" w14:textId="77777777" w:rsidTr="00ED7F9D">
        <w:trPr>
          <w:trHeight w:val="20"/>
        </w:trPr>
        <w:tc>
          <w:tcPr>
            <w:tcW w:w="411" w:type="dxa"/>
            <w:gridSpan w:val="2"/>
            <w:vMerge/>
            <w:tcBorders>
              <w:left w:val="single" w:sz="4" w:space="0" w:color="000000"/>
            </w:tcBorders>
            <w:shd w:val="clear" w:color="auto" w:fill="DBE5F1" w:themeFill="accent1" w:themeFillTint="33"/>
          </w:tcPr>
          <w:p w14:paraId="5D32AB25" w14:textId="77777777" w:rsidR="00E747F3" w:rsidRDefault="00E747F3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4870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BDC96DC" w14:textId="77777777" w:rsidR="00E747F3" w:rsidRDefault="00E747F3" w:rsidP="00E747F3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8946FC1" w14:textId="77777777" w:rsidR="00E747F3" w:rsidRDefault="00E747F3" w:rsidP="00AB2FAE">
            <w:pPr>
              <w:snapToGrid w:val="0"/>
              <w:ind w:left="142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902670" w14:textId="77777777" w:rsidR="00E747F3" w:rsidRDefault="00E747F3" w:rsidP="00E747F3">
            <w:pPr>
              <w:tabs>
                <w:tab w:val="left" w:pos="620"/>
              </w:tabs>
              <w:suppressAutoHyphens w:val="0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ab/>
            </w:r>
          </w:p>
        </w:tc>
      </w:tr>
      <w:tr w:rsidR="00E747F3" w:rsidRPr="00F57A91" w14:paraId="2886D3E1" w14:textId="77777777" w:rsidTr="00ED7F9D">
        <w:trPr>
          <w:trHeight w:val="20"/>
        </w:trPr>
        <w:tc>
          <w:tcPr>
            <w:tcW w:w="411" w:type="dxa"/>
            <w:gridSpan w:val="2"/>
            <w:vMerge/>
            <w:tcBorders>
              <w:left w:val="single" w:sz="4" w:space="0" w:color="000000"/>
            </w:tcBorders>
            <w:shd w:val="clear" w:color="auto" w:fill="DBE5F1" w:themeFill="accent1" w:themeFillTint="33"/>
          </w:tcPr>
          <w:p w14:paraId="2DF2BCC6" w14:textId="77777777" w:rsidR="00E747F3" w:rsidRDefault="00E747F3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4870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440BCDD" w14:textId="77777777" w:rsidR="00E747F3" w:rsidRDefault="00E747F3" w:rsidP="00E747F3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9A4852" w14:textId="77777777" w:rsidR="00E747F3" w:rsidRDefault="00E747F3" w:rsidP="00AB2FAE">
            <w:pPr>
              <w:snapToGrid w:val="0"/>
              <w:ind w:left="142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 xml:space="preserve">građana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D54A0F" w14:textId="77777777" w:rsidR="00E747F3" w:rsidRDefault="00E747F3" w:rsidP="00E747F3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E747F3" w:rsidRPr="00F57A91" w14:paraId="570B77B9" w14:textId="77777777" w:rsidTr="00ED7F9D">
        <w:trPr>
          <w:trHeight w:val="20"/>
        </w:trPr>
        <w:tc>
          <w:tcPr>
            <w:tcW w:w="411" w:type="dxa"/>
            <w:gridSpan w:val="2"/>
            <w:vMerge/>
            <w:tcBorders>
              <w:left w:val="single" w:sz="4" w:space="0" w:color="000000"/>
            </w:tcBorders>
            <w:shd w:val="clear" w:color="auto" w:fill="DBE5F1" w:themeFill="accent1" w:themeFillTint="33"/>
          </w:tcPr>
          <w:p w14:paraId="577B1B94" w14:textId="77777777" w:rsidR="00E747F3" w:rsidRDefault="00E747F3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4870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8DDE97D" w14:textId="77777777" w:rsidR="00E747F3" w:rsidRDefault="00E747F3" w:rsidP="00E747F3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4532963" w14:textId="77777777" w:rsidR="00E747F3" w:rsidRDefault="00E747F3" w:rsidP="00AB2FAE">
            <w:pPr>
              <w:snapToGrid w:val="0"/>
              <w:ind w:left="142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prihoda od članarine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67B805" w14:textId="77777777" w:rsidR="00E747F3" w:rsidRDefault="00E747F3" w:rsidP="00E747F3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E747F3" w:rsidRPr="00F57A91" w14:paraId="07838CBE" w14:textId="77777777" w:rsidTr="00ED7F9D">
        <w:trPr>
          <w:trHeight w:val="20"/>
        </w:trPr>
        <w:tc>
          <w:tcPr>
            <w:tcW w:w="41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6DFCE13A" w14:textId="77777777" w:rsidR="00E747F3" w:rsidRDefault="00E747F3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4870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195952ED" w14:textId="77777777" w:rsidR="00E747F3" w:rsidRDefault="00E747F3" w:rsidP="00E747F3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2CF1475" w14:textId="77777777" w:rsidR="00E747F3" w:rsidRDefault="00E747F3" w:rsidP="00AB2FAE">
            <w:pPr>
              <w:snapToGrid w:val="0"/>
              <w:ind w:left="142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prihoda iz EU fondova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0957C" w14:textId="77777777" w:rsidR="00E747F3" w:rsidRDefault="00E747F3" w:rsidP="00E747F3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F57A91" w:rsidRPr="00F57A91" w14:paraId="75BC3A84" w14:textId="77777777" w:rsidTr="00ED7F9D">
        <w:trPr>
          <w:trHeight w:val="108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CBB0E91" w14:textId="77777777" w:rsidR="00F57A91" w:rsidRPr="00F57A91" w:rsidRDefault="00E747F3" w:rsidP="006178E6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6</w:t>
            </w:r>
            <w:r w:rsidR="00F57A91" w:rsidRPr="00F57A91">
              <w:rPr>
                <w:rFonts w:ascii="Garamond" w:eastAsia="Arial Unicode MS" w:hAnsi="Garamond" w:cs="Arial"/>
                <w:sz w:val="22"/>
                <w:szCs w:val="22"/>
              </w:rPr>
              <w:t>.</w:t>
            </w:r>
          </w:p>
        </w:tc>
        <w:tc>
          <w:tcPr>
            <w:tcW w:w="99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2ABDB3" w14:textId="77777777" w:rsidR="00F57A91" w:rsidRPr="00F57A91" w:rsidRDefault="00F57A91" w:rsidP="00E747F3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Opišite na koji će se način izvršiti praćenje i vrednovanje postignuća rezultata projekta/programa</w:t>
            </w:r>
            <w:r w:rsidR="00E747F3">
              <w:rPr>
                <w:rFonts w:ascii="Garamond" w:eastAsia="Arial Unicode MS" w:hAnsi="Garamond" w:cs="Arial"/>
                <w:sz w:val="22"/>
                <w:szCs w:val="22"/>
              </w:rPr>
              <w:t>.</w:t>
            </w:r>
          </w:p>
        </w:tc>
      </w:tr>
      <w:tr w:rsidR="00F57A91" w:rsidRPr="00F57A91" w14:paraId="7E55E428" w14:textId="77777777" w:rsidTr="00ED7F9D">
        <w:trPr>
          <w:trHeight w:val="2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DC686" w14:textId="77777777" w:rsidR="00F57A91" w:rsidRPr="00F57A91" w:rsidRDefault="00F57A91" w:rsidP="008C4A45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F57A91" w:rsidRPr="00F57A91" w14:paraId="302966E2" w14:textId="77777777" w:rsidTr="00ED7F9D">
        <w:trPr>
          <w:trHeight w:val="108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01EDECC" w14:textId="77777777" w:rsidR="00F57A91" w:rsidRPr="00F57A91" w:rsidRDefault="00E747F3" w:rsidP="000E163E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7</w:t>
            </w:r>
            <w:r w:rsidR="00F57A91" w:rsidRPr="00F57A91">
              <w:rPr>
                <w:rFonts w:ascii="Garamond" w:eastAsia="Arial Unicode MS" w:hAnsi="Garamond" w:cs="Arial"/>
                <w:sz w:val="22"/>
                <w:szCs w:val="22"/>
              </w:rPr>
              <w:t>.</w:t>
            </w:r>
          </w:p>
        </w:tc>
        <w:tc>
          <w:tcPr>
            <w:tcW w:w="99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561325" w14:textId="77777777" w:rsidR="00F57A91" w:rsidRPr="00F57A91" w:rsidRDefault="00F57A91" w:rsidP="00ED7F9D">
            <w:pPr>
              <w:snapToGrid w:val="0"/>
              <w:jc w:val="both"/>
              <w:rPr>
                <w:rFonts w:ascii="Garamond" w:eastAsia="Arial Unicode MS" w:hAnsi="Garamond" w:cs="Arial"/>
                <w:b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Opišite planira li se i na koji će se način osigurati održivost projekta/programa nakon isteka financijske podrške ugovornog tijela (financijsku, institucionalnu, na razini razvijanja javnih politika i okolišnu održivost projektnih/programskih aktivnosti n</w:t>
            </w:r>
            <w:r w:rsidR="00ED7F9D">
              <w:rPr>
                <w:rFonts w:ascii="Garamond" w:eastAsia="Arial Unicode MS" w:hAnsi="Garamond" w:cs="Arial"/>
                <w:sz w:val="22"/>
                <w:szCs w:val="22"/>
              </w:rPr>
              <w:t>akon njihovog završetka</w:t>
            </w: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)?</w:t>
            </w:r>
          </w:p>
        </w:tc>
      </w:tr>
      <w:tr w:rsidR="00F57A91" w:rsidRPr="00F57A91" w14:paraId="394C04C5" w14:textId="77777777" w:rsidTr="00ED7F9D">
        <w:trPr>
          <w:trHeight w:val="108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5CAA11" w14:textId="77777777" w:rsidR="00F57A91" w:rsidRPr="00F57A91" w:rsidRDefault="00F57A91" w:rsidP="000E163E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99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53055" w14:textId="77777777" w:rsidR="00F57A91" w:rsidRPr="00F57A91" w:rsidRDefault="00F57A91" w:rsidP="000E163E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F57A91" w:rsidRPr="00F57A91" w14:paraId="2DD0F7EC" w14:textId="77777777" w:rsidTr="00ED7F9D">
        <w:trPr>
          <w:trHeight w:val="108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45FD5E1" w14:textId="77777777" w:rsidR="00F57A91" w:rsidRPr="00F57A91" w:rsidRDefault="00E747F3" w:rsidP="000E163E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8</w:t>
            </w:r>
            <w:r w:rsidR="00F57A91" w:rsidRPr="00F57A91">
              <w:rPr>
                <w:rFonts w:ascii="Garamond" w:eastAsia="Arial Unicode MS" w:hAnsi="Garamond" w:cs="Arial"/>
                <w:sz w:val="22"/>
                <w:szCs w:val="22"/>
              </w:rPr>
              <w:t>.</w:t>
            </w:r>
          </w:p>
        </w:tc>
        <w:tc>
          <w:tcPr>
            <w:tcW w:w="99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9CEA2F" w14:textId="77777777" w:rsidR="00F57A91" w:rsidRPr="00F57A91" w:rsidRDefault="00F57A91" w:rsidP="00076986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 xml:space="preserve">Opišite uključenost </w:t>
            </w:r>
            <w:r w:rsidR="00076986">
              <w:rPr>
                <w:rFonts w:ascii="Garamond" w:eastAsia="Arial Unicode MS" w:hAnsi="Garamond" w:cs="Arial"/>
                <w:sz w:val="22"/>
                <w:szCs w:val="22"/>
              </w:rPr>
              <w:t>volontera,</w:t>
            </w: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 xml:space="preserve"> posebice mladih.</w:t>
            </w:r>
          </w:p>
        </w:tc>
      </w:tr>
      <w:tr w:rsidR="00F57A91" w:rsidRPr="00F57A91" w14:paraId="2731AC33" w14:textId="77777777" w:rsidTr="00ED7F9D">
        <w:trPr>
          <w:trHeight w:val="108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C3F353" w14:textId="77777777" w:rsidR="00F57A91" w:rsidRPr="00F57A91" w:rsidRDefault="00F57A91" w:rsidP="000E163E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99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A81C8" w14:textId="77777777" w:rsidR="00F57A91" w:rsidRPr="00F57A91" w:rsidRDefault="00F57A91" w:rsidP="006178E6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</w:tbl>
    <w:p w14:paraId="37A7F280" w14:textId="77777777" w:rsidR="006B5F34" w:rsidRPr="00F57A91" w:rsidRDefault="006B5F34" w:rsidP="006178E6">
      <w:pPr>
        <w:snapToGrid w:val="0"/>
        <w:jc w:val="both"/>
        <w:rPr>
          <w:rFonts w:ascii="Garamond" w:eastAsia="Arial Unicode MS" w:hAnsi="Garamond" w:cs="Arial"/>
          <w:sz w:val="22"/>
          <w:szCs w:val="22"/>
        </w:rPr>
        <w:sectPr w:rsidR="006B5F34" w:rsidRPr="00F57A91" w:rsidSect="00F57A91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441" w:right="707" w:bottom="426" w:left="1134" w:header="284" w:footer="0" w:gutter="0"/>
          <w:cols w:space="720"/>
          <w:titlePg/>
          <w:docGrid w:linePitch="360"/>
        </w:sectPr>
      </w:pPr>
    </w:p>
    <w:p w14:paraId="410EE766" w14:textId="77777777" w:rsidR="00CC3D47" w:rsidRPr="00F57A91" w:rsidRDefault="00CC3D47" w:rsidP="006178E6">
      <w:pPr>
        <w:tabs>
          <w:tab w:val="left" w:pos="2301"/>
        </w:tabs>
        <w:rPr>
          <w:rFonts w:ascii="Garamond" w:eastAsia="Arial Unicode MS" w:hAnsi="Garamond" w:cs="Arial"/>
          <w:b/>
          <w:bCs/>
          <w:sz w:val="22"/>
          <w:szCs w:val="22"/>
        </w:rPr>
      </w:pPr>
    </w:p>
    <w:p w14:paraId="73D01828" w14:textId="77777777" w:rsidR="008C4A45" w:rsidRPr="00F57A91" w:rsidRDefault="008C4A45" w:rsidP="006178E6">
      <w:pPr>
        <w:tabs>
          <w:tab w:val="left" w:pos="2301"/>
        </w:tabs>
        <w:rPr>
          <w:rFonts w:ascii="Garamond" w:eastAsia="Arial Unicode MS" w:hAnsi="Garamond" w:cs="Arial"/>
          <w:b/>
          <w:bCs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F57A91" w14:paraId="0440751A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3BAA26" w14:textId="77777777" w:rsidR="00E11A4A" w:rsidRPr="00F57A91" w:rsidRDefault="00E11A4A" w:rsidP="006178E6">
            <w:pPr>
              <w:snapToGrid w:val="0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38FB31C5" w14:textId="77777777" w:rsidR="00E11A4A" w:rsidRPr="00F57A91" w:rsidRDefault="00E11A4A" w:rsidP="006178E6">
            <w:pPr>
              <w:tabs>
                <w:tab w:val="left" w:pos="2301"/>
              </w:tabs>
              <w:snapToGrid w:val="0"/>
              <w:jc w:val="center"/>
              <w:rPr>
                <w:rFonts w:ascii="Garamond" w:eastAsia="Arial Unicode MS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7B134BA" w14:textId="77777777" w:rsidR="00E11A4A" w:rsidRPr="00F57A91" w:rsidRDefault="00E11A4A" w:rsidP="006178E6">
            <w:pPr>
              <w:snapToGrid w:val="0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E11A4A" w:rsidRPr="00F57A91" w14:paraId="640573E6" w14:textId="77777777" w:rsidTr="007C6B0C">
        <w:tc>
          <w:tcPr>
            <w:tcW w:w="3415" w:type="dxa"/>
            <w:shd w:val="clear" w:color="auto" w:fill="auto"/>
            <w:vAlign w:val="center"/>
          </w:tcPr>
          <w:p w14:paraId="37D91C65" w14:textId="77777777" w:rsidR="00E11A4A" w:rsidRPr="00F57A91" w:rsidRDefault="00E11A4A" w:rsidP="00ED7F9D">
            <w:pPr>
              <w:snapToGrid w:val="0"/>
              <w:jc w:val="center"/>
              <w:rPr>
                <w:rFonts w:ascii="Garamond" w:eastAsia="Arial Unicode MS" w:hAnsi="Garamond" w:cs="Arial"/>
                <w:b/>
                <w:bCs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F57A91">
              <w:rPr>
                <w:rFonts w:ascii="Garamond" w:eastAsia="Arial Unicode MS" w:hAnsi="Garamond" w:cs="Arial"/>
                <w:b/>
                <w:bCs/>
                <w:sz w:val="22"/>
                <w:szCs w:val="22"/>
              </w:rPr>
              <w:t>/programa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F232024" w14:textId="77777777" w:rsidR="00E11A4A" w:rsidRPr="00F57A91" w:rsidRDefault="00E11A4A" w:rsidP="006178E6">
            <w:pPr>
              <w:snapToGrid w:val="0"/>
              <w:jc w:val="center"/>
              <w:rPr>
                <w:rFonts w:ascii="Garamond" w:eastAsia="Arial Unicode MS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2194C991" w14:textId="77777777" w:rsidR="00E11A4A" w:rsidRPr="00F57A91" w:rsidRDefault="00E11A4A" w:rsidP="00ED7F9D">
            <w:pPr>
              <w:snapToGrid w:val="0"/>
              <w:jc w:val="center"/>
              <w:rPr>
                <w:rFonts w:ascii="Garamond" w:eastAsia="Arial Unicode MS" w:hAnsi="Garamond" w:cs="Arial"/>
                <w:b/>
                <w:bCs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b/>
                <w:bCs/>
                <w:sz w:val="22"/>
                <w:szCs w:val="22"/>
              </w:rPr>
              <w:t>Ime i prezime osobe ovlaštene za zastupanje</w:t>
            </w:r>
          </w:p>
        </w:tc>
      </w:tr>
    </w:tbl>
    <w:p w14:paraId="403C2F8C" w14:textId="77777777" w:rsidR="009842F4" w:rsidRPr="00F57A91" w:rsidRDefault="00CB3E74" w:rsidP="006178E6">
      <w:pPr>
        <w:jc w:val="center"/>
        <w:rPr>
          <w:rFonts w:ascii="Garamond" w:eastAsia="Arial Unicode MS" w:hAnsi="Garamond" w:cs="Arial"/>
          <w:b/>
          <w:sz w:val="22"/>
          <w:szCs w:val="22"/>
        </w:rPr>
      </w:pPr>
      <w:r w:rsidRPr="00F57A91">
        <w:rPr>
          <w:rFonts w:ascii="Garamond" w:eastAsia="Arial Unicode MS" w:hAnsi="Garamond" w:cs="Arial"/>
          <w:b/>
          <w:sz w:val="22"/>
          <w:szCs w:val="22"/>
        </w:rPr>
        <w:t>MP</w:t>
      </w:r>
    </w:p>
    <w:tbl>
      <w:tblPr>
        <w:tblW w:w="9640" w:type="dxa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2"/>
        <w:gridCol w:w="360"/>
        <w:gridCol w:w="3003"/>
        <w:gridCol w:w="217"/>
        <w:gridCol w:w="190"/>
        <w:gridCol w:w="2593"/>
        <w:gridCol w:w="242"/>
        <w:gridCol w:w="1567"/>
        <w:gridCol w:w="1416"/>
      </w:tblGrid>
      <w:tr w:rsidR="00E11A4A" w:rsidRPr="00F57A91" w14:paraId="7678D12C" w14:textId="77777777" w:rsidTr="00A9654E">
        <w:tc>
          <w:tcPr>
            <w:tcW w:w="3415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F8E466" w14:textId="77777777" w:rsidR="00E11A4A" w:rsidRPr="00F57A91" w:rsidRDefault="00E11A4A" w:rsidP="006178E6">
            <w:pPr>
              <w:snapToGrid w:val="0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gridSpan w:val="3"/>
            <w:shd w:val="clear" w:color="auto" w:fill="auto"/>
            <w:vAlign w:val="center"/>
          </w:tcPr>
          <w:p w14:paraId="6A5F1563" w14:textId="77777777" w:rsidR="00E11A4A" w:rsidRPr="00F57A91" w:rsidRDefault="00E11A4A" w:rsidP="006178E6">
            <w:pPr>
              <w:tabs>
                <w:tab w:val="left" w:pos="2301"/>
              </w:tabs>
              <w:snapToGrid w:val="0"/>
              <w:jc w:val="center"/>
              <w:rPr>
                <w:rFonts w:ascii="Garamond" w:eastAsia="Arial Unicode MS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CC46C3A" w14:textId="77777777" w:rsidR="00E11A4A" w:rsidRPr="00F57A91" w:rsidRDefault="00E11A4A" w:rsidP="006178E6">
            <w:pPr>
              <w:snapToGrid w:val="0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E11A4A" w:rsidRPr="00F57A91" w14:paraId="14F01D84" w14:textId="77777777" w:rsidTr="00A9654E">
        <w:tblPrEx>
          <w:tblCellMar>
            <w:bottom w:w="0" w:type="dxa"/>
          </w:tblCellMar>
        </w:tblPrEx>
        <w:tc>
          <w:tcPr>
            <w:tcW w:w="3415" w:type="dxa"/>
            <w:gridSpan w:val="3"/>
            <w:shd w:val="clear" w:color="auto" w:fill="auto"/>
            <w:vAlign w:val="center"/>
          </w:tcPr>
          <w:p w14:paraId="13FD789A" w14:textId="77777777" w:rsidR="00E11A4A" w:rsidRPr="00F57A91" w:rsidRDefault="00E511D8" w:rsidP="00401240">
            <w:pPr>
              <w:snapToGrid w:val="0"/>
              <w:rPr>
                <w:rFonts w:ascii="Garamond" w:eastAsia="Arial Unicode MS" w:hAnsi="Garamond" w:cs="Arial"/>
                <w:b/>
                <w:bCs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b/>
                <w:bCs/>
                <w:sz w:val="22"/>
                <w:szCs w:val="22"/>
              </w:rPr>
              <w:t xml:space="preserve">                       </w:t>
            </w:r>
            <w:r w:rsidR="00401240">
              <w:rPr>
                <w:rFonts w:ascii="Garamond" w:eastAsia="Arial Unicode MS" w:hAnsi="Garamond" w:cs="Arial"/>
                <w:b/>
                <w:bCs/>
                <w:sz w:val="22"/>
                <w:szCs w:val="22"/>
              </w:rPr>
              <w:t>P</w:t>
            </w:r>
            <w:r w:rsidR="00E11A4A" w:rsidRPr="00F57A91">
              <w:rPr>
                <w:rFonts w:ascii="Garamond" w:eastAsia="Arial Unicode MS" w:hAnsi="Garamond" w:cs="Arial"/>
                <w:b/>
                <w:bCs/>
                <w:sz w:val="22"/>
                <w:szCs w:val="22"/>
              </w:rPr>
              <w:t>otpis</w:t>
            </w:r>
          </w:p>
        </w:tc>
        <w:tc>
          <w:tcPr>
            <w:tcW w:w="3000" w:type="dxa"/>
            <w:gridSpan w:val="3"/>
            <w:shd w:val="clear" w:color="auto" w:fill="auto"/>
            <w:vAlign w:val="center"/>
          </w:tcPr>
          <w:p w14:paraId="7E0869E8" w14:textId="77777777" w:rsidR="00E11A4A" w:rsidRPr="00F57A91" w:rsidRDefault="00E11A4A" w:rsidP="006178E6">
            <w:pPr>
              <w:snapToGrid w:val="0"/>
              <w:jc w:val="center"/>
              <w:rPr>
                <w:rFonts w:ascii="Garamond" w:eastAsia="Arial Unicode MS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gridSpan w:val="3"/>
            <w:shd w:val="clear" w:color="auto" w:fill="auto"/>
          </w:tcPr>
          <w:p w14:paraId="23D3F1CD" w14:textId="77777777" w:rsidR="00E11A4A" w:rsidRPr="00F57A91" w:rsidRDefault="00E511D8" w:rsidP="006178E6">
            <w:pPr>
              <w:snapToGrid w:val="0"/>
              <w:rPr>
                <w:rFonts w:ascii="Garamond" w:eastAsia="Arial Unicode MS" w:hAnsi="Garamond" w:cs="Arial"/>
                <w:b/>
                <w:bCs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b/>
                <w:bCs/>
                <w:sz w:val="22"/>
                <w:szCs w:val="22"/>
              </w:rPr>
              <w:t xml:space="preserve">                            </w:t>
            </w:r>
            <w:r w:rsidR="00E11A4A" w:rsidRPr="00F57A91">
              <w:rPr>
                <w:rFonts w:ascii="Garamond" w:eastAsia="Arial Unicode MS" w:hAnsi="Garamond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  <w:tr w:rsidR="00351E55" w:rsidRPr="00F57A91" w14:paraId="7D946A96" w14:textId="77777777" w:rsidTr="00A9654E">
        <w:tblPrEx>
          <w:tblCellMar>
            <w:top w:w="28" w:type="dxa"/>
            <w:left w:w="57" w:type="dxa"/>
            <w:bottom w:w="0" w:type="dxa"/>
            <w:right w:w="113" w:type="dxa"/>
          </w:tblCellMar>
        </w:tblPrEx>
        <w:trPr>
          <w:gridBefore w:val="1"/>
          <w:gridAfter w:val="1"/>
          <w:wBefore w:w="52" w:type="dxa"/>
          <w:wAfter w:w="1416" w:type="dxa"/>
        </w:trPr>
        <w:tc>
          <w:tcPr>
            <w:tcW w:w="360" w:type="dxa"/>
            <w:shd w:val="clear" w:color="auto" w:fill="auto"/>
            <w:vAlign w:val="bottom"/>
          </w:tcPr>
          <w:p w14:paraId="23914550" w14:textId="77777777" w:rsidR="00CC3D47" w:rsidRPr="00F57A91" w:rsidRDefault="00CC3D47" w:rsidP="00CC3D47">
            <w:pPr>
              <w:snapToGrid w:val="0"/>
              <w:ind w:left="-13"/>
              <w:jc w:val="right"/>
              <w:rPr>
                <w:rFonts w:ascii="Garamond" w:eastAsia="Arial Unicode MS" w:hAnsi="Garamond" w:cs="Arial"/>
                <w:b/>
                <w:bCs/>
                <w:sz w:val="20"/>
                <w:szCs w:val="20"/>
              </w:rPr>
            </w:pPr>
          </w:p>
          <w:p w14:paraId="171CD34D" w14:textId="77777777" w:rsidR="00E11A4A" w:rsidRPr="00F57A91" w:rsidRDefault="00E11A4A" w:rsidP="00CC3D47">
            <w:pPr>
              <w:snapToGrid w:val="0"/>
              <w:ind w:left="-13"/>
              <w:jc w:val="right"/>
              <w:rPr>
                <w:rFonts w:ascii="Garamond" w:eastAsia="Arial Unicode MS" w:hAnsi="Garamond" w:cs="Arial"/>
                <w:b/>
                <w:bCs/>
                <w:sz w:val="20"/>
                <w:szCs w:val="20"/>
              </w:rPr>
            </w:pPr>
            <w:r w:rsidRPr="00F57A91">
              <w:rPr>
                <w:rFonts w:ascii="Garamond" w:eastAsia="Arial Unicode MS" w:hAnsi="Garamond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2DE27" w14:textId="77777777" w:rsidR="00E11A4A" w:rsidRPr="00F57A91" w:rsidRDefault="00E11A4A" w:rsidP="006178E6">
            <w:pPr>
              <w:snapToGrid w:val="0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bottom"/>
          </w:tcPr>
          <w:p w14:paraId="65716C50" w14:textId="77777777" w:rsidR="00E11A4A" w:rsidRPr="00F57A91" w:rsidRDefault="00CC3D47" w:rsidP="00CC3D47">
            <w:pPr>
              <w:snapToGrid w:val="0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F57A91">
              <w:rPr>
                <w:rFonts w:ascii="Garamond" w:hAnsi="Garamond" w:cs="Arial"/>
                <w:b/>
                <w:sz w:val="20"/>
                <w:szCs w:val="20"/>
              </w:rPr>
              <w:t>,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5135A" w14:textId="77777777" w:rsidR="00E11A4A" w:rsidRPr="00F57A91" w:rsidRDefault="00E11A4A" w:rsidP="006178E6">
            <w:pPr>
              <w:snapToGrid w:val="0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567" w:type="dxa"/>
            <w:tcBorders>
              <w:left w:val="nil"/>
            </w:tcBorders>
            <w:shd w:val="clear" w:color="auto" w:fill="auto"/>
            <w:vAlign w:val="bottom"/>
          </w:tcPr>
          <w:p w14:paraId="19D438D1" w14:textId="1054F174" w:rsidR="00E11A4A" w:rsidRPr="00F57A91" w:rsidRDefault="00E11A4A" w:rsidP="002430AA">
            <w:pPr>
              <w:snapToGrid w:val="0"/>
              <w:ind w:right="-922"/>
              <w:rPr>
                <w:rFonts w:ascii="Garamond" w:hAnsi="Garamond" w:cs="Arial"/>
                <w:b/>
                <w:sz w:val="20"/>
                <w:szCs w:val="20"/>
              </w:rPr>
            </w:pPr>
            <w:r w:rsidRPr="00F57A91">
              <w:rPr>
                <w:rFonts w:ascii="Garamond" w:hAnsi="Garamond" w:cs="Arial"/>
                <w:b/>
                <w:sz w:val="20"/>
                <w:szCs w:val="20"/>
              </w:rPr>
              <w:t>2</w:t>
            </w:r>
            <w:r w:rsidR="00F47CEA" w:rsidRPr="00F57A91">
              <w:rPr>
                <w:rFonts w:ascii="Garamond" w:hAnsi="Garamond" w:cs="Arial"/>
                <w:b/>
                <w:sz w:val="20"/>
                <w:szCs w:val="20"/>
              </w:rPr>
              <w:t>0</w:t>
            </w:r>
            <w:r w:rsidR="002430AA">
              <w:rPr>
                <w:rFonts w:ascii="Garamond" w:hAnsi="Garamond" w:cs="Arial"/>
                <w:b/>
                <w:sz w:val="20"/>
                <w:szCs w:val="20"/>
              </w:rPr>
              <w:t>2</w:t>
            </w:r>
            <w:r w:rsidR="005013CD">
              <w:rPr>
                <w:rFonts w:ascii="Garamond" w:hAnsi="Garamond" w:cs="Arial"/>
                <w:b/>
                <w:sz w:val="20"/>
                <w:szCs w:val="20"/>
              </w:rPr>
              <w:t>5</w:t>
            </w:r>
            <w:r w:rsidRPr="00F57A91">
              <w:rPr>
                <w:rFonts w:ascii="Garamond" w:hAnsi="Garamond" w:cs="Arial"/>
                <w:b/>
                <w:sz w:val="20"/>
                <w:szCs w:val="20"/>
              </w:rPr>
              <w:t>.</w:t>
            </w:r>
            <w:r w:rsidR="003442EC" w:rsidRPr="00F57A91">
              <w:rPr>
                <w:rFonts w:ascii="Garamond" w:hAnsi="Garamond" w:cs="Arial"/>
                <w:b/>
                <w:sz w:val="20"/>
                <w:szCs w:val="20"/>
              </w:rPr>
              <w:t xml:space="preserve"> godine</w:t>
            </w:r>
          </w:p>
        </w:tc>
      </w:tr>
    </w:tbl>
    <w:p w14:paraId="41C9F354" w14:textId="77777777" w:rsidR="00F47CEA" w:rsidRPr="00F57A91" w:rsidRDefault="00F47CEA">
      <w:pPr>
        <w:rPr>
          <w:rFonts w:ascii="Garamond" w:hAnsi="Garamond"/>
        </w:rPr>
      </w:pPr>
      <w:r w:rsidRPr="00F57A91">
        <w:rPr>
          <w:rFonts w:ascii="Garamond" w:hAnsi="Garamond"/>
          <w:sz w:val="32"/>
          <w:vertAlign w:val="superscript"/>
        </w:rPr>
        <w:t xml:space="preserve">                                (mjesto)                                        </w:t>
      </w:r>
      <w:r w:rsidR="00351E55" w:rsidRPr="00F57A91">
        <w:rPr>
          <w:rFonts w:ascii="Garamond" w:hAnsi="Garamond"/>
          <w:sz w:val="32"/>
          <w:vertAlign w:val="superscript"/>
        </w:rPr>
        <w:t xml:space="preserve">                  </w:t>
      </w:r>
      <w:r w:rsidRPr="00F57A91">
        <w:rPr>
          <w:rFonts w:ascii="Garamond" w:hAnsi="Garamond"/>
          <w:sz w:val="32"/>
          <w:vertAlign w:val="superscript"/>
        </w:rPr>
        <w:t>(datum</w:t>
      </w:r>
      <w:r w:rsidR="002430AA">
        <w:rPr>
          <w:rFonts w:ascii="Garamond" w:hAnsi="Garamond"/>
          <w:sz w:val="32"/>
          <w:vertAlign w:val="superscript"/>
        </w:rPr>
        <w:t>)</w:t>
      </w:r>
    </w:p>
    <w:sectPr w:rsidR="00F47CEA" w:rsidRPr="00F57A91" w:rsidSect="00CC3D47">
      <w:type w:val="continuous"/>
      <w:pgSz w:w="11906" w:h="16838" w:code="9"/>
      <w:pgMar w:top="1412" w:right="1134" w:bottom="709" w:left="1134" w:header="113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F0A75" w14:textId="77777777" w:rsidR="000B749D" w:rsidRDefault="000B749D">
      <w:r>
        <w:separator/>
      </w:r>
    </w:p>
  </w:endnote>
  <w:endnote w:type="continuationSeparator" w:id="0">
    <w:p w14:paraId="7A55F951" w14:textId="77777777" w:rsidR="000B749D" w:rsidRDefault="000B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34938"/>
      <w:docPartObj>
        <w:docPartGallery w:val="Page Numbers (Bottom of Page)"/>
        <w:docPartUnique/>
      </w:docPartObj>
    </w:sdtPr>
    <w:sdtContent>
      <w:p w14:paraId="2DD12A10" w14:textId="77777777" w:rsidR="008B3B67" w:rsidRDefault="00ED1B19">
        <w:pPr>
          <w:pStyle w:val="Podnoje"/>
          <w:jc w:val="center"/>
        </w:pPr>
        <w:r w:rsidRPr="00351E55">
          <w:rPr>
            <w:rFonts w:ascii="Arial Narrow" w:hAnsi="Arial Narrow"/>
          </w:rPr>
          <w:fldChar w:fldCharType="begin"/>
        </w:r>
        <w:r w:rsidR="008B3B67" w:rsidRPr="00351E55">
          <w:rPr>
            <w:rFonts w:ascii="Arial Narrow" w:hAnsi="Arial Narrow"/>
          </w:rPr>
          <w:instrText xml:space="preserve"> PAGE   \* MERGEFORMAT </w:instrText>
        </w:r>
        <w:r w:rsidRPr="00351E55">
          <w:rPr>
            <w:rFonts w:ascii="Arial Narrow" w:hAnsi="Arial Narrow"/>
          </w:rPr>
          <w:fldChar w:fldCharType="separate"/>
        </w:r>
        <w:r w:rsidR="00FA2A9A">
          <w:rPr>
            <w:rFonts w:ascii="Arial Narrow" w:hAnsi="Arial Narrow"/>
            <w:noProof/>
          </w:rPr>
          <w:t>2</w:t>
        </w:r>
        <w:r w:rsidRPr="00351E55">
          <w:rPr>
            <w:rFonts w:ascii="Arial Narrow" w:hAnsi="Arial Narrow"/>
          </w:rPr>
          <w:fldChar w:fldCharType="end"/>
        </w:r>
      </w:p>
    </w:sdtContent>
  </w:sdt>
  <w:p w14:paraId="4C478087" w14:textId="77777777" w:rsidR="008B3B67" w:rsidRDefault="008B3B6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688CC" w14:textId="77777777" w:rsidR="008B3B67" w:rsidRDefault="008B3B67">
    <w:pPr>
      <w:pStyle w:val="Podnoje"/>
      <w:jc w:val="right"/>
    </w:pPr>
  </w:p>
  <w:p w14:paraId="784ABFB7" w14:textId="77777777" w:rsidR="008B3B67" w:rsidRDefault="008B3B6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2BD7E" w14:textId="77777777" w:rsidR="000B749D" w:rsidRDefault="000B749D">
      <w:r>
        <w:separator/>
      </w:r>
    </w:p>
  </w:footnote>
  <w:footnote w:type="continuationSeparator" w:id="0">
    <w:p w14:paraId="74A9804A" w14:textId="77777777" w:rsidR="000B749D" w:rsidRDefault="000B7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6F807" w14:textId="77777777" w:rsidR="008B3B67" w:rsidRPr="00ED7F9D" w:rsidRDefault="008B3B67" w:rsidP="00415A6C">
    <w:pPr>
      <w:pStyle w:val="Zaglavlje"/>
      <w:jc w:val="center"/>
      <w:rPr>
        <w:rFonts w:ascii="Garamond" w:hAnsi="Garamond"/>
        <w:sz w:val="20"/>
        <w:szCs w:val="21"/>
      </w:rPr>
    </w:pPr>
    <w:r w:rsidRPr="00ED7F9D">
      <w:rPr>
        <w:rFonts w:ascii="Garamond" w:hAnsi="Garamond"/>
        <w:b/>
        <w:sz w:val="20"/>
        <w:szCs w:val="21"/>
      </w:rPr>
      <w:t>OBRAZAC 1</w:t>
    </w:r>
    <w:r w:rsidRPr="00ED7F9D">
      <w:rPr>
        <w:rFonts w:ascii="Garamond" w:hAnsi="Garamond"/>
        <w:sz w:val="20"/>
        <w:szCs w:val="21"/>
      </w:rPr>
      <w:t xml:space="preserve"> - OBRAZAC OPISA PROGRAMA ILI PROJEKTA</w:t>
    </w:r>
  </w:p>
  <w:p w14:paraId="7175F769" w14:textId="77777777" w:rsidR="008B3B67" w:rsidRPr="00D23DF2" w:rsidRDefault="008B3B67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A6FA3" w14:textId="77777777" w:rsidR="008B3B67" w:rsidRPr="00F57A91" w:rsidRDefault="008B3B67" w:rsidP="003C5964">
    <w:pPr>
      <w:pStyle w:val="Zaglavlje"/>
      <w:tabs>
        <w:tab w:val="clear" w:pos="9072"/>
        <w:tab w:val="right" w:pos="10065"/>
      </w:tabs>
      <w:jc w:val="center"/>
      <w:rPr>
        <w:rStyle w:val="Jakoisticanje"/>
        <w:rFonts w:ascii="Garamond" w:hAnsi="Garamond"/>
        <w:b w:val="0"/>
        <w:i w:val="0"/>
        <w:color w:val="7F7F7F" w:themeColor="text1" w:themeTint="80"/>
        <w:sz w:val="22"/>
      </w:rPr>
    </w:pPr>
    <w:r w:rsidRPr="00ED7F9D">
      <w:rPr>
        <w:rStyle w:val="Jakoisticanje"/>
        <w:rFonts w:ascii="Garamond" w:hAnsi="Garamond"/>
        <w:i w:val="0"/>
        <w:color w:val="7F7F7F" w:themeColor="text1" w:themeTint="80"/>
        <w:sz w:val="20"/>
      </w:rPr>
      <w:t>OBRAZAC 1</w:t>
    </w:r>
    <w:r w:rsidR="003C5964" w:rsidRPr="00ED7F9D">
      <w:rPr>
        <w:rStyle w:val="Jakoisticanje"/>
        <w:rFonts w:ascii="Garamond" w:hAnsi="Garamond"/>
        <w:b w:val="0"/>
        <w:i w:val="0"/>
        <w:color w:val="7F7F7F" w:themeColor="text1" w:themeTint="80"/>
        <w:sz w:val="20"/>
      </w:rPr>
      <w:t xml:space="preserve"> - OBRAZAC OPISA PROGRAMA ILI PROJEKTA</w:t>
    </w:r>
  </w:p>
  <w:p w14:paraId="300988F9" w14:textId="77777777" w:rsidR="00F57A91" w:rsidRDefault="00F57A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2F5341FD"/>
    <w:multiLevelType w:val="hybridMultilevel"/>
    <w:tmpl w:val="2952AAA6"/>
    <w:lvl w:ilvl="0" w:tplc="4942E11A">
      <w:start w:val="8"/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310855">
    <w:abstractNumId w:val="0"/>
  </w:num>
  <w:num w:numId="2" w16cid:durableId="1561019921">
    <w:abstractNumId w:val="1"/>
  </w:num>
  <w:num w:numId="3" w16cid:durableId="384450571">
    <w:abstractNumId w:val="2"/>
  </w:num>
  <w:num w:numId="4" w16cid:durableId="1539512184">
    <w:abstractNumId w:val="3"/>
  </w:num>
  <w:num w:numId="5" w16cid:durableId="1044404291">
    <w:abstractNumId w:val="8"/>
  </w:num>
  <w:num w:numId="6" w16cid:durableId="1159736025">
    <w:abstractNumId w:val="6"/>
  </w:num>
  <w:num w:numId="7" w16cid:durableId="1575891277">
    <w:abstractNumId w:val="5"/>
  </w:num>
  <w:num w:numId="8" w16cid:durableId="1570075090">
    <w:abstractNumId w:val="4"/>
  </w:num>
  <w:num w:numId="9" w16cid:durableId="12448742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21A26"/>
    <w:rsid w:val="00023A57"/>
    <w:rsid w:val="00026E7F"/>
    <w:rsid w:val="000273F3"/>
    <w:rsid w:val="00031A49"/>
    <w:rsid w:val="000374EF"/>
    <w:rsid w:val="00044F33"/>
    <w:rsid w:val="000458A1"/>
    <w:rsid w:val="00047CF2"/>
    <w:rsid w:val="0005072D"/>
    <w:rsid w:val="00052FEA"/>
    <w:rsid w:val="00053D22"/>
    <w:rsid w:val="00055786"/>
    <w:rsid w:val="00056DDB"/>
    <w:rsid w:val="0006142F"/>
    <w:rsid w:val="000639FA"/>
    <w:rsid w:val="00066EFC"/>
    <w:rsid w:val="00070F0D"/>
    <w:rsid w:val="00074B02"/>
    <w:rsid w:val="00076986"/>
    <w:rsid w:val="00092880"/>
    <w:rsid w:val="00094843"/>
    <w:rsid w:val="000A4004"/>
    <w:rsid w:val="000A61AE"/>
    <w:rsid w:val="000B40D3"/>
    <w:rsid w:val="000B749D"/>
    <w:rsid w:val="000D09F0"/>
    <w:rsid w:val="000D7717"/>
    <w:rsid w:val="000D79B5"/>
    <w:rsid w:val="000E1C0E"/>
    <w:rsid w:val="000E3112"/>
    <w:rsid w:val="000E4DC7"/>
    <w:rsid w:val="000E7D4F"/>
    <w:rsid w:val="000F655A"/>
    <w:rsid w:val="00100415"/>
    <w:rsid w:val="001040B1"/>
    <w:rsid w:val="00107712"/>
    <w:rsid w:val="00117284"/>
    <w:rsid w:val="00122E9A"/>
    <w:rsid w:val="001236A6"/>
    <w:rsid w:val="00125236"/>
    <w:rsid w:val="0013563B"/>
    <w:rsid w:val="00154369"/>
    <w:rsid w:val="00161CD1"/>
    <w:rsid w:val="00170C3D"/>
    <w:rsid w:val="0017504C"/>
    <w:rsid w:val="001804AB"/>
    <w:rsid w:val="00184E7D"/>
    <w:rsid w:val="001936E5"/>
    <w:rsid w:val="001960C2"/>
    <w:rsid w:val="001A5A49"/>
    <w:rsid w:val="001A6D23"/>
    <w:rsid w:val="001B264A"/>
    <w:rsid w:val="001B4E88"/>
    <w:rsid w:val="001C0B68"/>
    <w:rsid w:val="001C517C"/>
    <w:rsid w:val="001D6FE2"/>
    <w:rsid w:val="001D71FE"/>
    <w:rsid w:val="001E435F"/>
    <w:rsid w:val="001E4DB7"/>
    <w:rsid w:val="001E514E"/>
    <w:rsid w:val="00200044"/>
    <w:rsid w:val="00201C0E"/>
    <w:rsid w:val="00203592"/>
    <w:rsid w:val="00206F20"/>
    <w:rsid w:val="002079C1"/>
    <w:rsid w:val="002105D4"/>
    <w:rsid w:val="00212A37"/>
    <w:rsid w:val="00212DDF"/>
    <w:rsid w:val="00223312"/>
    <w:rsid w:val="00225611"/>
    <w:rsid w:val="00233AD7"/>
    <w:rsid w:val="002361FF"/>
    <w:rsid w:val="002418C5"/>
    <w:rsid w:val="002430AA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919A7"/>
    <w:rsid w:val="002A08DE"/>
    <w:rsid w:val="002B65A8"/>
    <w:rsid w:val="002C0437"/>
    <w:rsid w:val="002C7B9B"/>
    <w:rsid w:val="002D4490"/>
    <w:rsid w:val="002D4B71"/>
    <w:rsid w:val="002D5CDB"/>
    <w:rsid w:val="002D6C2C"/>
    <w:rsid w:val="002F10F6"/>
    <w:rsid w:val="002F1A6E"/>
    <w:rsid w:val="003113A9"/>
    <w:rsid w:val="003163ED"/>
    <w:rsid w:val="00320E45"/>
    <w:rsid w:val="00325D20"/>
    <w:rsid w:val="00327532"/>
    <w:rsid w:val="00330A4F"/>
    <w:rsid w:val="00332EFB"/>
    <w:rsid w:val="003442EC"/>
    <w:rsid w:val="003471F2"/>
    <w:rsid w:val="0035038F"/>
    <w:rsid w:val="00351E55"/>
    <w:rsid w:val="0035643B"/>
    <w:rsid w:val="003565E5"/>
    <w:rsid w:val="003606A5"/>
    <w:rsid w:val="003609A5"/>
    <w:rsid w:val="00363C09"/>
    <w:rsid w:val="003713A2"/>
    <w:rsid w:val="00372349"/>
    <w:rsid w:val="0037525E"/>
    <w:rsid w:val="00380CB8"/>
    <w:rsid w:val="00384E30"/>
    <w:rsid w:val="003927A9"/>
    <w:rsid w:val="00392A10"/>
    <w:rsid w:val="00394AF4"/>
    <w:rsid w:val="003A1096"/>
    <w:rsid w:val="003A756D"/>
    <w:rsid w:val="003B3CF1"/>
    <w:rsid w:val="003B5A03"/>
    <w:rsid w:val="003B6C00"/>
    <w:rsid w:val="003C4744"/>
    <w:rsid w:val="003C5964"/>
    <w:rsid w:val="003D4C05"/>
    <w:rsid w:val="003E10B7"/>
    <w:rsid w:val="003E3473"/>
    <w:rsid w:val="003E3CFF"/>
    <w:rsid w:val="003E49BD"/>
    <w:rsid w:val="003F7111"/>
    <w:rsid w:val="00401240"/>
    <w:rsid w:val="00403788"/>
    <w:rsid w:val="004113C2"/>
    <w:rsid w:val="00415A6C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0943"/>
    <w:rsid w:val="00452B34"/>
    <w:rsid w:val="00455882"/>
    <w:rsid w:val="00464E52"/>
    <w:rsid w:val="004673F2"/>
    <w:rsid w:val="00484CF9"/>
    <w:rsid w:val="004864DA"/>
    <w:rsid w:val="00486FA2"/>
    <w:rsid w:val="004A0951"/>
    <w:rsid w:val="004A4092"/>
    <w:rsid w:val="004A48CB"/>
    <w:rsid w:val="004A5E58"/>
    <w:rsid w:val="004B0D7A"/>
    <w:rsid w:val="004B2EF6"/>
    <w:rsid w:val="004B4527"/>
    <w:rsid w:val="004C2774"/>
    <w:rsid w:val="004C5C65"/>
    <w:rsid w:val="004D1DBC"/>
    <w:rsid w:val="004E2B61"/>
    <w:rsid w:val="004E7110"/>
    <w:rsid w:val="004F22F2"/>
    <w:rsid w:val="004F4281"/>
    <w:rsid w:val="004F6EE2"/>
    <w:rsid w:val="005013CD"/>
    <w:rsid w:val="005079B3"/>
    <w:rsid w:val="00523634"/>
    <w:rsid w:val="00561874"/>
    <w:rsid w:val="005645C1"/>
    <w:rsid w:val="005654CC"/>
    <w:rsid w:val="00577E45"/>
    <w:rsid w:val="005804D3"/>
    <w:rsid w:val="00580E8E"/>
    <w:rsid w:val="00586B19"/>
    <w:rsid w:val="00590FF2"/>
    <w:rsid w:val="005B2BBE"/>
    <w:rsid w:val="005B6FF4"/>
    <w:rsid w:val="005C3BC7"/>
    <w:rsid w:val="005D1955"/>
    <w:rsid w:val="005D4C18"/>
    <w:rsid w:val="005D7DD5"/>
    <w:rsid w:val="005F2953"/>
    <w:rsid w:val="00601541"/>
    <w:rsid w:val="00603D1E"/>
    <w:rsid w:val="006178E6"/>
    <w:rsid w:val="006214C9"/>
    <w:rsid w:val="00624649"/>
    <w:rsid w:val="0062766E"/>
    <w:rsid w:val="00635AC5"/>
    <w:rsid w:val="006360D9"/>
    <w:rsid w:val="006425FB"/>
    <w:rsid w:val="00642C60"/>
    <w:rsid w:val="006635A8"/>
    <w:rsid w:val="006712A5"/>
    <w:rsid w:val="0067476B"/>
    <w:rsid w:val="00680600"/>
    <w:rsid w:val="00685BF9"/>
    <w:rsid w:val="00697339"/>
    <w:rsid w:val="006B1C30"/>
    <w:rsid w:val="006B5F34"/>
    <w:rsid w:val="006C66D2"/>
    <w:rsid w:val="006D0986"/>
    <w:rsid w:val="006D09D5"/>
    <w:rsid w:val="006D64CB"/>
    <w:rsid w:val="006E0596"/>
    <w:rsid w:val="006E5B7F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7C4"/>
    <w:rsid w:val="007947ED"/>
    <w:rsid w:val="00795CE5"/>
    <w:rsid w:val="007A065C"/>
    <w:rsid w:val="007A1B85"/>
    <w:rsid w:val="007A2D02"/>
    <w:rsid w:val="007A408E"/>
    <w:rsid w:val="007A5CE3"/>
    <w:rsid w:val="007B4B70"/>
    <w:rsid w:val="007C1DE5"/>
    <w:rsid w:val="007C5677"/>
    <w:rsid w:val="007C60CC"/>
    <w:rsid w:val="007C6B0C"/>
    <w:rsid w:val="007D130F"/>
    <w:rsid w:val="007E252D"/>
    <w:rsid w:val="007E7930"/>
    <w:rsid w:val="007F3A6F"/>
    <w:rsid w:val="007F66C8"/>
    <w:rsid w:val="00801447"/>
    <w:rsid w:val="008115ED"/>
    <w:rsid w:val="008277AB"/>
    <w:rsid w:val="0083071B"/>
    <w:rsid w:val="008322B8"/>
    <w:rsid w:val="00832952"/>
    <w:rsid w:val="00834106"/>
    <w:rsid w:val="00842236"/>
    <w:rsid w:val="00843532"/>
    <w:rsid w:val="00855D7E"/>
    <w:rsid w:val="00855DE7"/>
    <w:rsid w:val="0085619C"/>
    <w:rsid w:val="0086022B"/>
    <w:rsid w:val="00872990"/>
    <w:rsid w:val="0087391D"/>
    <w:rsid w:val="00877B7A"/>
    <w:rsid w:val="00880D44"/>
    <w:rsid w:val="00886E53"/>
    <w:rsid w:val="00887973"/>
    <w:rsid w:val="008A2B9D"/>
    <w:rsid w:val="008B3B67"/>
    <w:rsid w:val="008B59B5"/>
    <w:rsid w:val="008B77A7"/>
    <w:rsid w:val="008C0CF4"/>
    <w:rsid w:val="008C4A45"/>
    <w:rsid w:val="008C6724"/>
    <w:rsid w:val="008C6B22"/>
    <w:rsid w:val="008C78C2"/>
    <w:rsid w:val="008E6478"/>
    <w:rsid w:val="008F1AD3"/>
    <w:rsid w:val="008F576F"/>
    <w:rsid w:val="009011F4"/>
    <w:rsid w:val="00904C01"/>
    <w:rsid w:val="00910096"/>
    <w:rsid w:val="009108E2"/>
    <w:rsid w:val="00911216"/>
    <w:rsid w:val="00925D75"/>
    <w:rsid w:val="009271F7"/>
    <w:rsid w:val="00934A31"/>
    <w:rsid w:val="009404B1"/>
    <w:rsid w:val="00942D7C"/>
    <w:rsid w:val="00965CD4"/>
    <w:rsid w:val="00967C91"/>
    <w:rsid w:val="00974AF5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9654E"/>
    <w:rsid w:val="00AA4519"/>
    <w:rsid w:val="00AB5BFB"/>
    <w:rsid w:val="00AB626E"/>
    <w:rsid w:val="00AD2ED3"/>
    <w:rsid w:val="00AE2862"/>
    <w:rsid w:val="00AE5AF7"/>
    <w:rsid w:val="00AE74A3"/>
    <w:rsid w:val="00AF1A38"/>
    <w:rsid w:val="00B01B89"/>
    <w:rsid w:val="00B06B95"/>
    <w:rsid w:val="00B130D2"/>
    <w:rsid w:val="00B1713C"/>
    <w:rsid w:val="00B21103"/>
    <w:rsid w:val="00B339E6"/>
    <w:rsid w:val="00B37E67"/>
    <w:rsid w:val="00B4147E"/>
    <w:rsid w:val="00B4297F"/>
    <w:rsid w:val="00B44455"/>
    <w:rsid w:val="00B45F20"/>
    <w:rsid w:val="00B47FFB"/>
    <w:rsid w:val="00B534D9"/>
    <w:rsid w:val="00B55EC0"/>
    <w:rsid w:val="00B6391A"/>
    <w:rsid w:val="00B72E66"/>
    <w:rsid w:val="00B91EAB"/>
    <w:rsid w:val="00B95A0C"/>
    <w:rsid w:val="00B97F3E"/>
    <w:rsid w:val="00BA1D94"/>
    <w:rsid w:val="00BB61E8"/>
    <w:rsid w:val="00BC1C1A"/>
    <w:rsid w:val="00BC2599"/>
    <w:rsid w:val="00BC54C7"/>
    <w:rsid w:val="00BD4809"/>
    <w:rsid w:val="00BE144D"/>
    <w:rsid w:val="00BF5ED8"/>
    <w:rsid w:val="00C1002C"/>
    <w:rsid w:val="00C14AAE"/>
    <w:rsid w:val="00C20E4F"/>
    <w:rsid w:val="00C31EEB"/>
    <w:rsid w:val="00C57C7D"/>
    <w:rsid w:val="00C606BF"/>
    <w:rsid w:val="00C63709"/>
    <w:rsid w:val="00C830B9"/>
    <w:rsid w:val="00C84BA8"/>
    <w:rsid w:val="00C871CF"/>
    <w:rsid w:val="00C939BC"/>
    <w:rsid w:val="00C94D2F"/>
    <w:rsid w:val="00C950E7"/>
    <w:rsid w:val="00C966DC"/>
    <w:rsid w:val="00C96D8C"/>
    <w:rsid w:val="00C9700B"/>
    <w:rsid w:val="00CA1BEF"/>
    <w:rsid w:val="00CA7B4F"/>
    <w:rsid w:val="00CB3E74"/>
    <w:rsid w:val="00CC0A24"/>
    <w:rsid w:val="00CC3D47"/>
    <w:rsid w:val="00CC4BBF"/>
    <w:rsid w:val="00CD389F"/>
    <w:rsid w:val="00CD45BE"/>
    <w:rsid w:val="00CD6877"/>
    <w:rsid w:val="00CD767D"/>
    <w:rsid w:val="00CE3EB2"/>
    <w:rsid w:val="00CE689D"/>
    <w:rsid w:val="00CF2783"/>
    <w:rsid w:val="00D05175"/>
    <w:rsid w:val="00D114F3"/>
    <w:rsid w:val="00D1194E"/>
    <w:rsid w:val="00D12DCB"/>
    <w:rsid w:val="00D15039"/>
    <w:rsid w:val="00D21600"/>
    <w:rsid w:val="00D23DF2"/>
    <w:rsid w:val="00D25890"/>
    <w:rsid w:val="00D36D31"/>
    <w:rsid w:val="00D44351"/>
    <w:rsid w:val="00D45380"/>
    <w:rsid w:val="00D50915"/>
    <w:rsid w:val="00D51A16"/>
    <w:rsid w:val="00D65100"/>
    <w:rsid w:val="00D6668F"/>
    <w:rsid w:val="00D728B4"/>
    <w:rsid w:val="00D75F23"/>
    <w:rsid w:val="00D80281"/>
    <w:rsid w:val="00D81C68"/>
    <w:rsid w:val="00D861C6"/>
    <w:rsid w:val="00D92059"/>
    <w:rsid w:val="00D93F8C"/>
    <w:rsid w:val="00DB0BA1"/>
    <w:rsid w:val="00DC76E4"/>
    <w:rsid w:val="00DD3F50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11D8"/>
    <w:rsid w:val="00E53AFB"/>
    <w:rsid w:val="00E54EBF"/>
    <w:rsid w:val="00E641C1"/>
    <w:rsid w:val="00E660D3"/>
    <w:rsid w:val="00E72B5C"/>
    <w:rsid w:val="00E747F3"/>
    <w:rsid w:val="00E854B6"/>
    <w:rsid w:val="00E85A8E"/>
    <w:rsid w:val="00E87207"/>
    <w:rsid w:val="00E8790B"/>
    <w:rsid w:val="00E91E60"/>
    <w:rsid w:val="00EA081F"/>
    <w:rsid w:val="00EA23D4"/>
    <w:rsid w:val="00EA4E42"/>
    <w:rsid w:val="00EA7BB5"/>
    <w:rsid w:val="00EC36D3"/>
    <w:rsid w:val="00ED1B19"/>
    <w:rsid w:val="00ED3D44"/>
    <w:rsid w:val="00ED4179"/>
    <w:rsid w:val="00ED7F9D"/>
    <w:rsid w:val="00EF4889"/>
    <w:rsid w:val="00F03572"/>
    <w:rsid w:val="00F16CDC"/>
    <w:rsid w:val="00F20B7B"/>
    <w:rsid w:val="00F2613B"/>
    <w:rsid w:val="00F3354A"/>
    <w:rsid w:val="00F470EB"/>
    <w:rsid w:val="00F475EB"/>
    <w:rsid w:val="00F47CEA"/>
    <w:rsid w:val="00F47EE0"/>
    <w:rsid w:val="00F57A91"/>
    <w:rsid w:val="00F64F0C"/>
    <w:rsid w:val="00F72F12"/>
    <w:rsid w:val="00F84C04"/>
    <w:rsid w:val="00F9258E"/>
    <w:rsid w:val="00F9605D"/>
    <w:rsid w:val="00F968AA"/>
    <w:rsid w:val="00FA0939"/>
    <w:rsid w:val="00FA195E"/>
    <w:rsid w:val="00FA1F2C"/>
    <w:rsid w:val="00FA2A9A"/>
    <w:rsid w:val="00FA4D17"/>
    <w:rsid w:val="00FB4D21"/>
    <w:rsid w:val="00FB55C0"/>
    <w:rsid w:val="00FC1CF3"/>
    <w:rsid w:val="00FC29F6"/>
    <w:rsid w:val="00FD31B0"/>
    <w:rsid w:val="00FE14C1"/>
    <w:rsid w:val="00FE5DE6"/>
    <w:rsid w:val="00FE6027"/>
    <w:rsid w:val="00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9421E4"/>
  <w15:docId w15:val="{D0E24064-AD54-43BA-B4CB-FD46A1FC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D21600"/>
    <w:rPr>
      <w:sz w:val="21"/>
      <w:szCs w:val="21"/>
    </w:rPr>
  </w:style>
  <w:style w:type="character" w:customStyle="1" w:styleId="WW8Num2z0">
    <w:name w:val="WW8Num2z0"/>
    <w:rsid w:val="00D21600"/>
    <w:rPr>
      <w:b w:val="0"/>
      <w:sz w:val="21"/>
      <w:szCs w:val="21"/>
    </w:rPr>
  </w:style>
  <w:style w:type="character" w:customStyle="1" w:styleId="WW8Num3z0">
    <w:name w:val="WW8Num3z0"/>
    <w:rsid w:val="00D21600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D21600"/>
    <w:rPr>
      <w:rFonts w:ascii="OpenSymbol" w:hAnsi="OpenSymbol" w:cs="OpenSymbol"/>
    </w:rPr>
  </w:style>
  <w:style w:type="character" w:customStyle="1" w:styleId="WW8Num4z0">
    <w:name w:val="WW8Num4z0"/>
    <w:rsid w:val="00D21600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D21600"/>
    <w:rPr>
      <w:rFonts w:ascii="OpenSymbol" w:hAnsi="OpenSymbol" w:cs="OpenSymbol"/>
    </w:rPr>
  </w:style>
  <w:style w:type="character" w:customStyle="1" w:styleId="Absatz-Standardschriftart">
    <w:name w:val="Absatz-Standardschriftart"/>
    <w:rsid w:val="00D21600"/>
  </w:style>
  <w:style w:type="character" w:customStyle="1" w:styleId="WW-Absatz-Standardschriftart">
    <w:name w:val="WW-Absatz-Standardschriftart"/>
    <w:rsid w:val="00D21600"/>
  </w:style>
  <w:style w:type="character" w:customStyle="1" w:styleId="WW-Absatz-Standardschriftart1">
    <w:name w:val="WW-Absatz-Standardschriftart1"/>
    <w:rsid w:val="00D21600"/>
  </w:style>
  <w:style w:type="character" w:customStyle="1" w:styleId="WW-Absatz-Standardschriftart11">
    <w:name w:val="WW-Absatz-Standardschriftart11"/>
    <w:rsid w:val="00D21600"/>
  </w:style>
  <w:style w:type="character" w:customStyle="1" w:styleId="WW-Absatz-Standardschriftart111">
    <w:name w:val="WW-Absatz-Standardschriftart111"/>
    <w:rsid w:val="00D21600"/>
  </w:style>
  <w:style w:type="character" w:customStyle="1" w:styleId="WW-Absatz-Standardschriftart1111">
    <w:name w:val="WW-Absatz-Standardschriftart1111"/>
    <w:rsid w:val="00D21600"/>
  </w:style>
  <w:style w:type="character" w:customStyle="1" w:styleId="WW-Absatz-Standardschriftart11111">
    <w:name w:val="WW-Absatz-Standardschriftart11111"/>
    <w:rsid w:val="00D21600"/>
  </w:style>
  <w:style w:type="character" w:customStyle="1" w:styleId="WW-Absatz-Standardschriftart111111">
    <w:name w:val="WW-Absatz-Standardschriftart111111"/>
    <w:rsid w:val="00D21600"/>
  </w:style>
  <w:style w:type="character" w:customStyle="1" w:styleId="WW-Absatz-Standardschriftart1111111">
    <w:name w:val="WW-Absatz-Standardschriftart1111111"/>
    <w:rsid w:val="00D21600"/>
  </w:style>
  <w:style w:type="character" w:customStyle="1" w:styleId="WW8Num5z0">
    <w:name w:val="WW8Num5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D21600"/>
    <w:rPr>
      <w:b w:val="0"/>
      <w:i w:val="0"/>
      <w:sz w:val="20"/>
      <w:szCs w:val="20"/>
    </w:rPr>
  </w:style>
  <w:style w:type="character" w:customStyle="1" w:styleId="WW8Num9z0">
    <w:name w:val="WW8Num9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D2160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D21600"/>
    <w:rPr>
      <w:b w:val="0"/>
      <w:i w:val="0"/>
      <w:sz w:val="20"/>
      <w:szCs w:val="20"/>
    </w:rPr>
  </w:style>
  <w:style w:type="character" w:customStyle="1" w:styleId="WW8Num10z0">
    <w:name w:val="WW8Num10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D2160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D21600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D21600"/>
    <w:rPr>
      <w:rFonts w:ascii="Wingdings" w:hAnsi="Wingdings"/>
    </w:rPr>
  </w:style>
  <w:style w:type="character" w:customStyle="1" w:styleId="WW8Num11z3">
    <w:name w:val="WW8Num11z3"/>
    <w:rsid w:val="00D21600"/>
    <w:rPr>
      <w:rFonts w:ascii="Symbol" w:hAnsi="Symbol"/>
    </w:rPr>
  </w:style>
  <w:style w:type="character" w:customStyle="1" w:styleId="WW8Num11z4">
    <w:name w:val="WW8Num11z4"/>
    <w:rsid w:val="00D21600"/>
    <w:rPr>
      <w:rFonts w:ascii="Courier New" w:hAnsi="Courier New" w:cs="Courier New"/>
    </w:rPr>
  </w:style>
  <w:style w:type="character" w:customStyle="1" w:styleId="WW8Num12z0">
    <w:name w:val="WW8Num12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D21600"/>
    <w:rPr>
      <w:sz w:val="20"/>
      <w:szCs w:val="20"/>
    </w:rPr>
  </w:style>
  <w:style w:type="character" w:customStyle="1" w:styleId="WW8Num14z0">
    <w:name w:val="WW8Num14z0"/>
    <w:rsid w:val="00D2160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D21600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D21600"/>
    <w:rPr>
      <w:rFonts w:ascii="Wingdings" w:hAnsi="Wingdings"/>
    </w:rPr>
  </w:style>
  <w:style w:type="character" w:customStyle="1" w:styleId="WW8Num14z3">
    <w:name w:val="WW8Num14z3"/>
    <w:rsid w:val="00D21600"/>
    <w:rPr>
      <w:rFonts w:ascii="Symbol" w:hAnsi="Symbol"/>
    </w:rPr>
  </w:style>
  <w:style w:type="character" w:customStyle="1" w:styleId="WW8Num14z4">
    <w:name w:val="WW8Num14z4"/>
    <w:rsid w:val="00D21600"/>
    <w:rPr>
      <w:rFonts w:ascii="Courier New" w:hAnsi="Courier New" w:cs="Courier New"/>
    </w:rPr>
  </w:style>
  <w:style w:type="character" w:customStyle="1" w:styleId="WW8Num15z0">
    <w:name w:val="WW8Num15z0"/>
    <w:rsid w:val="00D2160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D21600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D21600"/>
    <w:rPr>
      <w:rFonts w:ascii="Wingdings" w:hAnsi="Wingdings"/>
    </w:rPr>
  </w:style>
  <w:style w:type="character" w:customStyle="1" w:styleId="WW8Num15z3">
    <w:name w:val="WW8Num15z3"/>
    <w:rsid w:val="00D21600"/>
    <w:rPr>
      <w:rFonts w:ascii="Symbol" w:hAnsi="Symbol"/>
    </w:rPr>
  </w:style>
  <w:style w:type="character" w:customStyle="1" w:styleId="WW8Num15z4">
    <w:name w:val="WW8Num15z4"/>
    <w:rsid w:val="00D21600"/>
    <w:rPr>
      <w:rFonts w:ascii="Courier New" w:hAnsi="Courier New" w:cs="Courier New"/>
    </w:rPr>
  </w:style>
  <w:style w:type="character" w:customStyle="1" w:styleId="WW8Num16z0">
    <w:name w:val="WW8Num16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D21600"/>
    <w:rPr>
      <w:sz w:val="20"/>
      <w:szCs w:val="20"/>
    </w:rPr>
  </w:style>
  <w:style w:type="character" w:customStyle="1" w:styleId="WW8Num18z0">
    <w:name w:val="WW8Num18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D21600"/>
    <w:rPr>
      <w:b w:val="0"/>
      <w:i w:val="0"/>
      <w:sz w:val="20"/>
      <w:szCs w:val="20"/>
    </w:rPr>
  </w:style>
  <w:style w:type="character" w:customStyle="1" w:styleId="WW8Num20z0">
    <w:name w:val="WW8Num20z0"/>
    <w:rsid w:val="00D21600"/>
    <w:rPr>
      <w:sz w:val="20"/>
      <w:szCs w:val="20"/>
    </w:rPr>
  </w:style>
  <w:style w:type="character" w:customStyle="1" w:styleId="WW8Num21z0">
    <w:name w:val="WW8Num21z0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D2160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D21600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D21600"/>
    <w:rPr>
      <w:rFonts w:ascii="Wingdings" w:hAnsi="Wingdings"/>
    </w:rPr>
  </w:style>
  <w:style w:type="character" w:customStyle="1" w:styleId="WW8Num22z3">
    <w:name w:val="WW8Num22z3"/>
    <w:rsid w:val="00D21600"/>
    <w:rPr>
      <w:rFonts w:ascii="Symbol" w:hAnsi="Symbol"/>
    </w:rPr>
  </w:style>
  <w:style w:type="character" w:customStyle="1" w:styleId="WW8Num22z4">
    <w:name w:val="WW8Num22z4"/>
    <w:rsid w:val="00D21600"/>
    <w:rPr>
      <w:rFonts w:ascii="Courier New" w:hAnsi="Courier New" w:cs="Courier New"/>
    </w:rPr>
  </w:style>
  <w:style w:type="character" w:customStyle="1" w:styleId="WW8Num23z0">
    <w:name w:val="WW8Num23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D21600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D21600"/>
    <w:rPr>
      <w:rFonts w:ascii="Wingdings" w:hAnsi="Wingdings"/>
    </w:rPr>
  </w:style>
  <w:style w:type="character" w:customStyle="1" w:styleId="WW8Num24z3">
    <w:name w:val="WW8Num24z3"/>
    <w:rsid w:val="00D21600"/>
    <w:rPr>
      <w:rFonts w:ascii="Symbol" w:hAnsi="Symbol"/>
    </w:rPr>
  </w:style>
  <w:style w:type="character" w:customStyle="1" w:styleId="WW8Num24z4">
    <w:name w:val="WW8Num24z4"/>
    <w:rsid w:val="00D21600"/>
    <w:rPr>
      <w:rFonts w:ascii="Courier New" w:hAnsi="Courier New" w:cs="Courier New"/>
    </w:rPr>
  </w:style>
  <w:style w:type="character" w:customStyle="1" w:styleId="WW-DefaultParagraphFont">
    <w:name w:val="WW-Default Paragraph Font"/>
    <w:rsid w:val="00D21600"/>
  </w:style>
  <w:style w:type="character" w:customStyle="1" w:styleId="Teletype">
    <w:name w:val="Teletype"/>
    <w:rsid w:val="00D21600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D21600"/>
  </w:style>
  <w:style w:type="character" w:customStyle="1" w:styleId="Bullets">
    <w:name w:val="Bullets"/>
    <w:rsid w:val="00D21600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D21600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D21600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D21600"/>
    <w:pPr>
      <w:spacing w:after="120"/>
    </w:pPr>
  </w:style>
  <w:style w:type="paragraph" w:styleId="Naslov">
    <w:name w:val="Title"/>
    <w:basedOn w:val="Naslov1"/>
    <w:next w:val="Podnaslov"/>
    <w:qFormat/>
    <w:rsid w:val="00D21600"/>
  </w:style>
  <w:style w:type="paragraph" w:styleId="Podnaslov">
    <w:name w:val="Subtitle"/>
    <w:basedOn w:val="Naslov1"/>
    <w:next w:val="Tijeloteksta"/>
    <w:qFormat/>
    <w:rsid w:val="00D21600"/>
    <w:pPr>
      <w:jc w:val="center"/>
    </w:pPr>
    <w:rPr>
      <w:i/>
      <w:iCs/>
    </w:rPr>
  </w:style>
  <w:style w:type="paragraph" w:styleId="Popis">
    <w:name w:val="List"/>
    <w:basedOn w:val="Tijeloteksta"/>
    <w:rsid w:val="00D21600"/>
    <w:rPr>
      <w:rFonts w:ascii="Arial" w:hAnsi="Arial" w:cs="Tahoma"/>
    </w:rPr>
  </w:style>
  <w:style w:type="paragraph" w:customStyle="1" w:styleId="Opis">
    <w:name w:val="Opis"/>
    <w:basedOn w:val="Normal"/>
    <w:rsid w:val="00D21600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D21600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D21600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D2160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D21600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D21600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D21600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D21600"/>
    <w:pPr>
      <w:suppressLineNumbers/>
    </w:pPr>
  </w:style>
  <w:style w:type="paragraph" w:customStyle="1" w:styleId="TableHeading">
    <w:name w:val="Table Heading"/>
    <w:basedOn w:val="TableContents"/>
    <w:rsid w:val="00D21600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D21600"/>
  </w:style>
  <w:style w:type="paragraph" w:customStyle="1" w:styleId="Sadrajitablice">
    <w:name w:val="Sadržaji tablice"/>
    <w:basedOn w:val="Normal"/>
    <w:rsid w:val="00D21600"/>
    <w:pPr>
      <w:suppressLineNumbers/>
    </w:pPr>
  </w:style>
  <w:style w:type="paragraph" w:customStyle="1" w:styleId="Naslovtablice">
    <w:name w:val="Naslov tablice"/>
    <w:basedOn w:val="Sadrajitablice"/>
    <w:rsid w:val="00D21600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akoisticanje">
    <w:name w:val="Intense Emphasis"/>
    <w:basedOn w:val="Zadanifontodlomka"/>
    <w:uiPriority w:val="21"/>
    <w:qFormat/>
    <w:rsid w:val="00BC2599"/>
    <w:rPr>
      <w:b/>
      <w:bCs/>
      <w:i/>
      <w:iCs/>
      <w:color w:val="4F81BD" w:themeColor="accent1"/>
    </w:rPr>
  </w:style>
  <w:style w:type="table" w:styleId="Svijetlosjenanje-Isticanje5">
    <w:name w:val="Light Shading Accent 5"/>
    <w:basedOn w:val="Obinatablica"/>
    <w:uiPriority w:val="60"/>
    <w:rsid w:val="0080144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6AEE5-B83E-427A-ADBA-152C9D760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Daniel Strčić</cp:lastModifiedBy>
  <cp:revision>4</cp:revision>
  <cp:lastPrinted>2024-01-09T11:33:00Z</cp:lastPrinted>
  <dcterms:created xsi:type="dcterms:W3CDTF">2025-01-29T13:55:00Z</dcterms:created>
  <dcterms:modified xsi:type="dcterms:W3CDTF">2025-05-14T15:27:00Z</dcterms:modified>
</cp:coreProperties>
</file>